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2A" w:rsidRDefault="00A6232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6232A" w:rsidRDefault="00A6232A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A6232A" w:rsidRPr="0068106A" w:rsidRDefault="00CF7CCD" w:rsidP="0068106A">
      <w:pPr>
        <w:pStyle w:val="BodyText"/>
        <w:kinsoku w:val="0"/>
        <w:overflowPunct w:val="0"/>
        <w:spacing w:before="49"/>
        <w:ind w:left="212" w:firstLine="0"/>
        <w:rPr>
          <w:rFonts w:ascii="Cambria" w:hAnsi="Cambria" w:cs="Cambria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5A7702A" wp14:editId="1386EFD9">
                <wp:simplePos x="0" y="0"/>
                <wp:positionH relativeFrom="page">
                  <wp:posOffset>4573270</wp:posOffset>
                </wp:positionH>
                <wp:positionV relativeFrom="paragraph">
                  <wp:posOffset>-243205</wp:posOffset>
                </wp:positionV>
                <wp:extent cx="2755900" cy="762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32A" w:rsidRDefault="001C515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E594C" wp14:editId="36D49273">
                                  <wp:extent cx="2755900" cy="81630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5900" cy="816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232A" w:rsidRDefault="00A623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7702A" id="Rectangle 2" o:spid="_x0000_s1026" style="position:absolute;left:0;text-align:left;margin-left:360.1pt;margin-top:-19.15pt;width:217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" o:allowincell="f" filled="f" stroked="f">
                <v:textbox inset="0,0,0,0">
                  <w:txbxContent>
                    <w:p w:rsidR="00A6232A" w:rsidRDefault="001C515B">
                      <w:pPr>
                        <w:widowControl/>
                        <w:autoSpaceDE/>
                        <w:autoSpaceDN/>
                        <w:adjustRightInd/>
                        <w:spacing w:line="12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9E594C" wp14:editId="36D49273">
                            <wp:extent cx="2755900" cy="81630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5900" cy="816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232A" w:rsidRDefault="00A6232A"/>
                  </w:txbxContent>
                </v:textbox>
                <w10:wrap anchorx="page"/>
              </v:rect>
            </w:pict>
          </mc:Fallback>
        </mc:AlternateContent>
      </w:r>
      <w:bookmarkStart w:id="0" w:name="Inimene_ja_religioon"/>
      <w:bookmarkEnd w:id="0"/>
      <w:r w:rsidR="00A6232A">
        <w:rPr>
          <w:rFonts w:ascii="Cambria" w:hAnsi="Cambria" w:cs="Cambria"/>
          <w:b/>
          <w:bCs/>
          <w:color w:val="365F91"/>
          <w:spacing w:val="-1"/>
          <w:sz w:val="36"/>
          <w:szCs w:val="36"/>
        </w:rPr>
        <w:t>Inimene</w:t>
      </w:r>
      <w:r w:rsidR="00A6232A">
        <w:rPr>
          <w:rFonts w:ascii="Cambria" w:hAnsi="Cambria" w:cs="Cambria"/>
          <w:b/>
          <w:bCs/>
          <w:color w:val="365F91"/>
          <w:spacing w:val="-9"/>
          <w:sz w:val="36"/>
          <w:szCs w:val="36"/>
        </w:rPr>
        <w:t xml:space="preserve"> </w:t>
      </w:r>
      <w:r w:rsidR="00A6232A">
        <w:rPr>
          <w:rFonts w:ascii="Cambria" w:hAnsi="Cambria" w:cs="Cambria"/>
          <w:b/>
          <w:bCs/>
          <w:color w:val="365F91"/>
          <w:spacing w:val="-1"/>
          <w:sz w:val="36"/>
          <w:szCs w:val="36"/>
        </w:rPr>
        <w:t>ja</w:t>
      </w:r>
      <w:r w:rsidR="00A6232A">
        <w:rPr>
          <w:rFonts w:ascii="Cambria" w:hAnsi="Cambria" w:cs="Cambria"/>
          <w:b/>
          <w:bCs/>
          <w:color w:val="365F91"/>
          <w:spacing w:val="-10"/>
          <w:sz w:val="36"/>
          <w:szCs w:val="36"/>
        </w:rPr>
        <w:t xml:space="preserve"> </w:t>
      </w:r>
      <w:r w:rsidR="00A6232A" w:rsidRPr="0068106A">
        <w:rPr>
          <w:rFonts w:ascii="Cambria" w:hAnsi="Cambria" w:cs="Cambria"/>
          <w:b/>
          <w:bCs/>
          <w:color w:val="365F91" w:themeColor="accent1" w:themeShade="BF"/>
          <w:spacing w:val="-2"/>
          <w:sz w:val="36"/>
          <w:szCs w:val="36"/>
        </w:rPr>
        <w:t>religioon</w:t>
      </w:r>
    </w:p>
    <w:p w:rsidR="0068106A" w:rsidRPr="00D10BBE" w:rsidRDefault="0068106A" w:rsidP="0068106A">
      <w:pPr>
        <w:spacing w:before="120" w:after="240"/>
        <w:ind w:left="212"/>
        <w:rPr>
          <w:rFonts w:ascii="Cambria" w:hAnsi="Cambria"/>
          <w:b/>
          <w:color w:val="365F91" w:themeColor="accent1" w:themeShade="BF"/>
          <w:spacing w:val="-1"/>
          <w:sz w:val="28"/>
        </w:rPr>
      </w:pPr>
      <w:bookmarkStart w:id="1" w:name="See_kursus_on_Sulle,_kui"/>
      <w:bookmarkEnd w:id="1"/>
      <w:r w:rsidRPr="00D10BBE">
        <w:rPr>
          <w:rFonts w:ascii="Cambria" w:hAnsi="Cambria"/>
          <w:i/>
          <w:color w:val="365F91" w:themeColor="accent1" w:themeShade="BF"/>
          <w:spacing w:val="-1"/>
        </w:rPr>
        <w:t xml:space="preserve">e-kursus </w:t>
      </w:r>
      <w:proofErr w:type="spellStart"/>
      <w:r w:rsidRPr="00D10BBE">
        <w:rPr>
          <w:rFonts w:ascii="Cambria" w:hAnsi="Cambria"/>
          <w:i/>
          <w:color w:val="365F91" w:themeColor="accent1" w:themeShade="BF"/>
          <w:spacing w:val="-1"/>
        </w:rPr>
        <w:t>Moodle</w:t>
      </w:r>
      <w:proofErr w:type="spellEnd"/>
      <w:r w:rsidRPr="00D10BBE">
        <w:rPr>
          <w:rFonts w:ascii="Cambria" w:hAnsi="Cambria"/>
          <w:i/>
          <w:color w:val="365F91" w:themeColor="accent1" w:themeShade="BF"/>
          <w:spacing w:val="-1"/>
        </w:rPr>
        <w:t xml:space="preserve"> </w:t>
      </w:r>
      <w:proofErr w:type="spellStart"/>
      <w:r w:rsidRPr="00D10BBE">
        <w:rPr>
          <w:rFonts w:ascii="Cambria" w:hAnsi="Cambria"/>
          <w:i/>
          <w:color w:val="365F91" w:themeColor="accent1" w:themeShade="BF"/>
          <w:spacing w:val="-1"/>
        </w:rPr>
        <w:t>e-õppe</w:t>
      </w:r>
      <w:proofErr w:type="spellEnd"/>
      <w:r w:rsidRPr="00D10BBE">
        <w:rPr>
          <w:rFonts w:ascii="Cambria" w:hAnsi="Cambria"/>
          <w:i/>
          <w:color w:val="365F91" w:themeColor="accent1" w:themeShade="BF"/>
          <w:spacing w:val="-1"/>
        </w:rPr>
        <w:t xml:space="preserve"> keskkonnas</w:t>
      </w:r>
    </w:p>
    <w:p w:rsidR="00A6232A" w:rsidRPr="0068106A" w:rsidRDefault="00A6232A">
      <w:pPr>
        <w:pStyle w:val="Heading1"/>
        <w:kinsoku w:val="0"/>
        <w:overflowPunct w:val="0"/>
        <w:spacing w:before="51" w:line="292" w:lineRule="exact"/>
        <w:ind w:left="212"/>
        <w:rPr>
          <w:b w:val="0"/>
          <w:bCs w:val="0"/>
          <w:color w:val="365F91" w:themeColor="accent1" w:themeShade="BF"/>
        </w:rPr>
      </w:pPr>
      <w:r w:rsidRPr="0068106A">
        <w:rPr>
          <w:color w:val="365F91" w:themeColor="accent1" w:themeShade="BF"/>
          <w:spacing w:val="-1"/>
        </w:rPr>
        <w:t>See</w:t>
      </w:r>
      <w:r w:rsidRPr="0068106A">
        <w:rPr>
          <w:color w:val="365F91" w:themeColor="accent1" w:themeShade="BF"/>
          <w:spacing w:val="-5"/>
        </w:rPr>
        <w:t xml:space="preserve"> </w:t>
      </w:r>
      <w:r w:rsidRPr="0068106A">
        <w:rPr>
          <w:color w:val="365F91" w:themeColor="accent1" w:themeShade="BF"/>
        </w:rPr>
        <w:t>kursus</w:t>
      </w:r>
      <w:r w:rsidRPr="0068106A">
        <w:rPr>
          <w:color w:val="365F91" w:themeColor="accent1" w:themeShade="BF"/>
          <w:spacing w:val="-3"/>
        </w:rPr>
        <w:t xml:space="preserve"> </w:t>
      </w:r>
      <w:r w:rsidRPr="0068106A">
        <w:rPr>
          <w:color w:val="365F91" w:themeColor="accent1" w:themeShade="BF"/>
          <w:spacing w:val="-1"/>
        </w:rPr>
        <w:t>on</w:t>
      </w:r>
      <w:r w:rsidRPr="0068106A">
        <w:rPr>
          <w:color w:val="365F91" w:themeColor="accent1" w:themeShade="BF"/>
          <w:spacing w:val="-3"/>
        </w:rPr>
        <w:t xml:space="preserve"> </w:t>
      </w:r>
      <w:r w:rsidRPr="0068106A">
        <w:rPr>
          <w:color w:val="365F91" w:themeColor="accent1" w:themeShade="BF"/>
          <w:spacing w:val="-1"/>
        </w:rPr>
        <w:t>Sulle,</w:t>
      </w:r>
      <w:r w:rsidRPr="0068106A">
        <w:rPr>
          <w:color w:val="365F91" w:themeColor="accent1" w:themeShade="BF"/>
          <w:spacing w:val="-2"/>
        </w:rPr>
        <w:t xml:space="preserve"> </w:t>
      </w:r>
      <w:r w:rsidRPr="0068106A">
        <w:rPr>
          <w:color w:val="365F91" w:themeColor="accent1" w:themeShade="BF"/>
          <w:spacing w:val="-1"/>
        </w:rPr>
        <w:t>kui</w:t>
      </w:r>
    </w:p>
    <w:p w:rsidR="00A6232A" w:rsidRDefault="00A6232A">
      <w:pPr>
        <w:pStyle w:val="BodyText"/>
        <w:numPr>
          <w:ilvl w:val="0"/>
          <w:numId w:val="3"/>
        </w:numPr>
        <w:tabs>
          <w:tab w:val="left" w:pos="920"/>
        </w:tabs>
        <w:kinsoku w:val="0"/>
        <w:overflowPunct w:val="0"/>
        <w:spacing w:line="305" w:lineRule="exact"/>
        <w:ind w:hanging="360"/>
      </w:pPr>
      <w:bookmarkStart w:id="2" w:name="_õpid_11._või_12._klassis;"/>
      <w:bookmarkEnd w:id="2"/>
      <w:r>
        <w:t>õpid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rPr>
          <w:spacing w:val="-1"/>
        </w:rPr>
        <w:t>või 12.</w:t>
      </w:r>
      <w:r>
        <w:rPr>
          <w:spacing w:val="-2"/>
        </w:rPr>
        <w:t xml:space="preserve"> </w:t>
      </w:r>
      <w:r>
        <w:rPr>
          <w:spacing w:val="-1"/>
        </w:rPr>
        <w:t>klassis;</w:t>
      </w:r>
    </w:p>
    <w:p w:rsidR="00A6232A" w:rsidRDefault="00A6232A">
      <w:pPr>
        <w:pStyle w:val="BodyText"/>
        <w:numPr>
          <w:ilvl w:val="0"/>
          <w:numId w:val="3"/>
        </w:numPr>
        <w:tabs>
          <w:tab w:val="left" w:pos="920"/>
        </w:tabs>
        <w:kinsoku w:val="0"/>
        <w:overflowPunct w:val="0"/>
        <w:spacing w:line="305" w:lineRule="exact"/>
        <w:ind w:left="920"/>
      </w:pPr>
      <w:bookmarkStart w:id="3" w:name="_huvitud_religioonifilosoofiast;"/>
      <w:bookmarkEnd w:id="3"/>
      <w:r>
        <w:t>huvitud</w:t>
      </w:r>
      <w:r>
        <w:rPr>
          <w:spacing w:val="-6"/>
        </w:rPr>
        <w:t xml:space="preserve"> </w:t>
      </w:r>
      <w:r>
        <w:rPr>
          <w:spacing w:val="-1"/>
        </w:rPr>
        <w:t>religioonifilosoofiast;</w:t>
      </w:r>
    </w:p>
    <w:p w:rsidR="00A6232A" w:rsidRDefault="00A6232A">
      <w:pPr>
        <w:pStyle w:val="BodyText"/>
        <w:numPr>
          <w:ilvl w:val="0"/>
          <w:numId w:val="3"/>
        </w:numPr>
        <w:tabs>
          <w:tab w:val="left" w:pos="920"/>
        </w:tabs>
        <w:kinsoku w:val="0"/>
        <w:overflowPunct w:val="0"/>
        <w:spacing w:before="1" w:line="305" w:lineRule="exact"/>
        <w:ind w:left="920"/>
      </w:pPr>
      <w:bookmarkStart w:id="4" w:name="_tahad_mõista_religioonide_olemust_ja_r"/>
      <w:bookmarkEnd w:id="4"/>
      <w:r>
        <w:rPr>
          <w:spacing w:val="-1"/>
        </w:rPr>
        <w:t>tahad</w:t>
      </w:r>
      <w:r>
        <w:t xml:space="preserve"> </w:t>
      </w:r>
      <w:r>
        <w:rPr>
          <w:spacing w:val="-1"/>
        </w:rPr>
        <w:t>mõista religioonide olemust</w:t>
      </w:r>
      <w:r>
        <w:rPr>
          <w:spacing w:val="-3"/>
        </w:rPr>
        <w:t xml:space="preserve"> </w:t>
      </w:r>
      <w:r>
        <w:t>ja</w:t>
      </w:r>
      <w:r>
        <w:rPr>
          <w:spacing w:val="-1"/>
        </w:rPr>
        <w:t xml:space="preserve"> rolli ühiskonnas;</w:t>
      </w:r>
    </w:p>
    <w:p w:rsidR="00A6232A" w:rsidRDefault="00A6232A">
      <w:pPr>
        <w:pStyle w:val="BodyText"/>
        <w:numPr>
          <w:ilvl w:val="0"/>
          <w:numId w:val="3"/>
        </w:numPr>
        <w:tabs>
          <w:tab w:val="left" w:pos="920"/>
        </w:tabs>
        <w:kinsoku w:val="0"/>
        <w:overflowPunct w:val="0"/>
        <w:spacing w:line="305" w:lineRule="exact"/>
        <w:ind w:left="920"/>
      </w:pPr>
      <w:bookmarkStart w:id="5" w:name="_Sulle_meeldib_arutleda_maailmavaatelis"/>
      <w:bookmarkEnd w:id="5"/>
      <w:r>
        <w:t>Sulle</w:t>
      </w:r>
      <w:r>
        <w:rPr>
          <w:spacing w:val="-4"/>
        </w:rPr>
        <w:t xml:space="preserve"> </w:t>
      </w:r>
      <w:r>
        <w:rPr>
          <w:spacing w:val="-1"/>
        </w:rPr>
        <w:t>meeldib</w:t>
      </w:r>
      <w:r>
        <w:rPr>
          <w:spacing w:val="-2"/>
        </w:rPr>
        <w:t xml:space="preserve"> </w:t>
      </w:r>
      <w:r>
        <w:rPr>
          <w:spacing w:val="-1"/>
        </w:rPr>
        <w:t>arutleda</w:t>
      </w:r>
      <w:r>
        <w:rPr>
          <w:spacing w:val="-6"/>
        </w:rPr>
        <w:t xml:space="preserve"> </w:t>
      </w:r>
      <w:r>
        <w:rPr>
          <w:spacing w:val="-1"/>
        </w:rPr>
        <w:t>maailmavaateliste</w:t>
      </w:r>
      <w:r>
        <w:rPr>
          <w:spacing w:val="-5"/>
        </w:rPr>
        <w:t xml:space="preserve"> </w:t>
      </w:r>
      <w:r>
        <w:rPr>
          <w:spacing w:val="-1"/>
        </w:rPr>
        <w:t>probleemide</w:t>
      </w:r>
      <w:r>
        <w:rPr>
          <w:spacing w:val="-5"/>
        </w:rPr>
        <w:t xml:space="preserve"> </w:t>
      </w:r>
      <w:r>
        <w:t>üle.</w:t>
      </w:r>
    </w:p>
    <w:p w:rsidR="00A6232A" w:rsidRPr="0068106A" w:rsidRDefault="00A6232A">
      <w:pPr>
        <w:pStyle w:val="BodyText"/>
        <w:kinsoku w:val="0"/>
        <w:overflowPunct w:val="0"/>
        <w:spacing w:before="12"/>
        <w:ind w:left="0" w:firstLine="0"/>
        <w:rPr>
          <w:sz w:val="20"/>
          <w:szCs w:val="20"/>
        </w:rPr>
      </w:pPr>
    </w:p>
    <w:p w:rsidR="0068106A" w:rsidRPr="0068106A" w:rsidRDefault="0068106A">
      <w:pPr>
        <w:pStyle w:val="Heading1"/>
        <w:kinsoku w:val="0"/>
        <w:overflowPunct w:val="0"/>
        <w:spacing w:line="292" w:lineRule="exact"/>
        <w:ind w:left="211"/>
        <w:rPr>
          <w:color w:val="365F91" w:themeColor="accent1" w:themeShade="BF"/>
          <w:spacing w:val="-1"/>
        </w:rPr>
      </w:pPr>
      <w:bookmarkStart w:id="6" w:name="Kursuse_läbinud_õpilane:"/>
      <w:bookmarkEnd w:id="6"/>
      <w:r w:rsidRPr="0068106A">
        <w:rPr>
          <w:color w:val="365F91" w:themeColor="accent1" w:themeShade="BF"/>
          <w:spacing w:val="-1"/>
        </w:rPr>
        <w:t>Õpiväljundid:</w:t>
      </w:r>
    </w:p>
    <w:p w:rsidR="00A6232A" w:rsidRPr="0068106A" w:rsidRDefault="00A6232A" w:rsidP="0068106A">
      <w:pPr>
        <w:pStyle w:val="Heading1"/>
        <w:kinsoku w:val="0"/>
        <w:overflowPunct w:val="0"/>
        <w:spacing w:before="120" w:line="292" w:lineRule="exact"/>
        <w:ind w:left="211"/>
        <w:rPr>
          <w:b w:val="0"/>
          <w:bCs w:val="0"/>
        </w:rPr>
      </w:pPr>
      <w:r w:rsidRPr="0068106A">
        <w:rPr>
          <w:b w:val="0"/>
          <w:spacing w:val="-1"/>
        </w:rPr>
        <w:t>Kursuse</w:t>
      </w:r>
      <w:r w:rsidRPr="0068106A">
        <w:rPr>
          <w:b w:val="0"/>
          <w:spacing w:val="-10"/>
        </w:rPr>
        <w:t xml:space="preserve"> </w:t>
      </w:r>
      <w:r w:rsidRPr="0068106A">
        <w:rPr>
          <w:b w:val="0"/>
          <w:spacing w:val="-1"/>
        </w:rPr>
        <w:t>läbinud</w:t>
      </w:r>
      <w:r w:rsidRPr="0068106A">
        <w:rPr>
          <w:b w:val="0"/>
          <w:spacing w:val="-9"/>
        </w:rPr>
        <w:t xml:space="preserve"> </w:t>
      </w:r>
      <w:r w:rsidRPr="0068106A">
        <w:rPr>
          <w:b w:val="0"/>
          <w:spacing w:val="-1"/>
        </w:rPr>
        <w:t>õpilane:</w:t>
      </w:r>
    </w:p>
    <w:p w:rsidR="00A6232A" w:rsidRDefault="00A6232A">
      <w:pPr>
        <w:pStyle w:val="BodyText"/>
        <w:numPr>
          <w:ilvl w:val="0"/>
          <w:numId w:val="3"/>
        </w:numPr>
        <w:tabs>
          <w:tab w:val="left" w:pos="920"/>
        </w:tabs>
        <w:kinsoku w:val="0"/>
        <w:overflowPunct w:val="0"/>
        <w:spacing w:line="305" w:lineRule="exact"/>
        <w:ind w:left="920"/>
      </w:pPr>
      <w:r>
        <w:rPr>
          <w:spacing w:val="-1"/>
        </w:rPr>
        <w:t>oskab</w:t>
      </w:r>
      <w:r>
        <w:t xml:space="preserve"> </w:t>
      </w:r>
      <w:r>
        <w:rPr>
          <w:spacing w:val="-1"/>
        </w:rPr>
        <w:t xml:space="preserve">näha religiooni rolli </w:t>
      </w:r>
      <w:r>
        <w:t>inimese</w:t>
      </w:r>
      <w:r>
        <w:rPr>
          <w:spacing w:val="-3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rPr>
          <w:spacing w:val="-1"/>
        </w:rPr>
        <w:t>ühiskonna</w:t>
      </w:r>
      <w:r>
        <w:rPr>
          <w:spacing w:val="-3"/>
        </w:rPr>
        <w:t xml:space="preserve"> </w:t>
      </w:r>
      <w:r>
        <w:rPr>
          <w:spacing w:val="-1"/>
        </w:rPr>
        <w:t>elus;</w:t>
      </w:r>
    </w:p>
    <w:p w:rsidR="00A6232A" w:rsidRDefault="00A6232A">
      <w:pPr>
        <w:pStyle w:val="BodyText"/>
        <w:numPr>
          <w:ilvl w:val="0"/>
          <w:numId w:val="3"/>
        </w:numPr>
        <w:tabs>
          <w:tab w:val="left" w:pos="920"/>
        </w:tabs>
        <w:kinsoku w:val="0"/>
        <w:overflowPunct w:val="0"/>
        <w:spacing w:line="305" w:lineRule="exact"/>
        <w:ind w:left="920"/>
      </w:pPr>
      <w:r>
        <w:rPr>
          <w:spacing w:val="-1"/>
        </w:rPr>
        <w:t>analüüsib</w:t>
      </w:r>
      <w:r>
        <w:rPr>
          <w:spacing w:val="-2"/>
        </w:rPr>
        <w:t xml:space="preserve"> </w:t>
      </w:r>
      <w:r>
        <w:rPr>
          <w:spacing w:val="-1"/>
        </w:rPr>
        <w:t>jõukohaseid</w:t>
      </w:r>
      <w:r>
        <w:rPr>
          <w:spacing w:val="-5"/>
        </w:rPr>
        <w:t xml:space="preserve"> </w:t>
      </w:r>
      <w:r>
        <w:rPr>
          <w:spacing w:val="-1"/>
        </w:rPr>
        <w:t>religioosseid</w:t>
      </w:r>
      <w:r>
        <w:rPr>
          <w:spacing w:val="-5"/>
        </w:rPr>
        <w:t xml:space="preserve"> </w:t>
      </w:r>
      <w:r>
        <w:rPr>
          <w:spacing w:val="-1"/>
        </w:rPr>
        <w:t>tekste;</w:t>
      </w:r>
    </w:p>
    <w:p w:rsidR="00A6232A" w:rsidRDefault="00A6232A">
      <w:pPr>
        <w:pStyle w:val="BodyText"/>
        <w:numPr>
          <w:ilvl w:val="0"/>
          <w:numId w:val="3"/>
        </w:numPr>
        <w:tabs>
          <w:tab w:val="left" w:pos="920"/>
        </w:tabs>
        <w:kinsoku w:val="0"/>
        <w:overflowPunct w:val="0"/>
        <w:spacing w:line="241" w:lineRule="auto"/>
        <w:ind w:right="606" w:hanging="360"/>
      </w:pPr>
      <w:r>
        <w:rPr>
          <w:spacing w:val="-1"/>
        </w:rPr>
        <w:t>analüüsib</w:t>
      </w:r>
      <w:r>
        <w:rPr>
          <w:spacing w:val="39"/>
        </w:rPr>
        <w:t xml:space="preserve"> </w:t>
      </w:r>
      <w:r>
        <w:rPr>
          <w:spacing w:val="-1"/>
        </w:rPr>
        <w:t>religioossete</w:t>
      </w:r>
      <w:r>
        <w:rPr>
          <w:spacing w:val="39"/>
        </w:rPr>
        <w:t xml:space="preserve"> </w:t>
      </w:r>
      <w:r>
        <w:rPr>
          <w:spacing w:val="-1"/>
        </w:rPr>
        <w:t>konfliktide</w:t>
      </w:r>
      <w:r>
        <w:rPr>
          <w:spacing w:val="40"/>
        </w:rPr>
        <w:t xml:space="preserve"> </w:t>
      </w:r>
      <w:r>
        <w:t>põhjusi;</w:t>
      </w:r>
      <w:r>
        <w:rPr>
          <w:spacing w:val="36"/>
        </w:rPr>
        <w:t xml:space="preserve"> </w:t>
      </w:r>
      <w:r>
        <w:rPr>
          <w:spacing w:val="-1"/>
        </w:rPr>
        <w:t>tunneb</w:t>
      </w:r>
      <w:r>
        <w:rPr>
          <w:spacing w:val="40"/>
        </w:rPr>
        <w:t xml:space="preserve"> </w:t>
      </w:r>
      <w:r>
        <w:t>ära</w:t>
      </w:r>
      <w:r>
        <w:rPr>
          <w:spacing w:val="38"/>
        </w:rPr>
        <w:t xml:space="preserve"> </w:t>
      </w:r>
      <w:r>
        <w:rPr>
          <w:spacing w:val="-1"/>
        </w:rPr>
        <w:t>eelarvamusliku</w:t>
      </w:r>
      <w:r>
        <w:rPr>
          <w:spacing w:val="38"/>
        </w:rPr>
        <w:t xml:space="preserve"> </w:t>
      </w:r>
      <w:r>
        <w:t>ja</w:t>
      </w:r>
      <w:r>
        <w:rPr>
          <w:spacing w:val="38"/>
        </w:rPr>
        <w:t xml:space="preserve"> </w:t>
      </w:r>
      <w:r>
        <w:rPr>
          <w:spacing w:val="-1"/>
        </w:rPr>
        <w:t>sildistava</w:t>
      </w:r>
      <w:r>
        <w:rPr>
          <w:spacing w:val="39"/>
        </w:rPr>
        <w:t xml:space="preserve"> </w:t>
      </w:r>
      <w:r>
        <w:rPr>
          <w:spacing w:val="-1"/>
        </w:rPr>
        <w:t>suhtumise;</w:t>
      </w:r>
      <w:r>
        <w:rPr>
          <w:spacing w:val="99"/>
          <w:w w:val="99"/>
        </w:rPr>
        <w:t xml:space="preserve"> </w:t>
      </w:r>
      <w:r>
        <w:t>pakub</w:t>
      </w:r>
      <w:r>
        <w:rPr>
          <w:spacing w:val="-2"/>
        </w:rPr>
        <w:t xml:space="preserve"> </w:t>
      </w:r>
      <w:r>
        <w:rPr>
          <w:spacing w:val="-1"/>
        </w:rPr>
        <w:t>võimalusi</w:t>
      </w:r>
      <w:r>
        <w:rPr>
          <w:spacing w:val="-6"/>
        </w:rPr>
        <w:t xml:space="preserve"> </w:t>
      </w:r>
      <w:r>
        <w:rPr>
          <w:spacing w:val="-1"/>
        </w:rPr>
        <w:t>erinevate</w:t>
      </w:r>
      <w:r>
        <w:rPr>
          <w:spacing w:val="-3"/>
        </w:rPr>
        <w:t xml:space="preserve"> </w:t>
      </w:r>
      <w:r>
        <w:rPr>
          <w:spacing w:val="-1"/>
        </w:rPr>
        <w:t>religioossete</w:t>
      </w:r>
      <w:r>
        <w:rPr>
          <w:spacing w:val="-5"/>
        </w:rPr>
        <w:t xml:space="preserve"> </w:t>
      </w:r>
      <w:r>
        <w:rPr>
          <w:spacing w:val="-1"/>
        </w:rPr>
        <w:t>vaadetega</w:t>
      </w:r>
      <w:r>
        <w:rPr>
          <w:spacing w:val="-3"/>
        </w:rPr>
        <w:t xml:space="preserve"> </w:t>
      </w:r>
      <w:r>
        <w:rPr>
          <w:spacing w:val="-1"/>
        </w:rPr>
        <w:t>inimeste</w:t>
      </w:r>
      <w:r>
        <w:rPr>
          <w:spacing w:val="-5"/>
        </w:rPr>
        <w:t xml:space="preserve"> </w:t>
      </w:r>
      <w:r>
        <w:rPr>
          <w:spacing w:val="-1"/>
        </w:rPr>
        <w:t>dialoogiks</w:t>
      </w:r>
      <w:r>
        <w:rPr>
          <w:spacing w:val="-4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rPr>
          <w:spacing w:val="-1"/>
        </w:rPr>
        <w:t>koostööks;</w:t>
      </w:r>
    </w:p>
    <w:p w:rsidR="00A6232A" w:rsidRDefault="00A6232A">
      <w:pPr>
        <w:pStyle w:val="BodyText"/>
        <w:numPr>
          <w:ilvl w:val="0"/>
          <w:numId w:val="3"/>
        </w:numPr>
        <w:tabs>
          <w:tab w:val="left" w:pos="920"/>
        </w:tabs>
        <w:kinsoku w:val="0"/>
        <w:overflowPunct w:val="0"/>
        <w:spacing w:before="4" w:line="292" w:lineRule="exact"/>
        <w:ind w:right="606" w:hanging="360"/>
      </w:pPr>
      <w:r>
        <w:rPr>
          <w:spacing w:val="-1"/>
        </w:rPr>
        <w:t>oskab</w:t>
      </w:r>
      <w:r>
        <w:rPr>
          <w:spacing w:val="13"/>
        </w:rPr>
        <w:t xml:space="preserve"> </w:t>
      </w:r>
      <w:r>
        <w:rPr>
          <w:spacing w:val="-1"/>
        </w:rPr>
        <w:t>näha</w:t>
      </w:r>
      <w:r>
        <w:rPr>
          <w:spacing w:val="12"/>
        </w:rPr>
        <w:t xml:space="preserve"> </w:t>
      </w:r>
      <w:r>
        <w:rPr>
          <w:spacing w:val="-1"/>
        </w:rPr>
        <w:t>religiooni,</w:t>
      </w:r>
      <w:r>
        <w:rPr>
          <w:spacing w:val="11"/>
        </w:rPr>
        <w:t xml:space="preserve"> </w:t>
      </w:r>
      <w:r>
        <w:rPr>
          <w:spacing w:val="-1"/>
        </w:rPr>
        <w:t>väärtuste</w:t>
      </w:r>
      <w:r>
        <w:rPr>
          <w:spacing w:val="10"/>
        </w:rPr>
        <w:t xml:space="preserve"> </w:t>
      </w:r>
      <w:r>
        <w:t>ning</w:t>
      </w:r>
      <w:r>
        <w:rPr>
          <w:spacing w:val="13"/>
        </w:rPr>
        <w:t xml:space="preserve"> </w:t>
      </w:r>
      <w:r>
        <w:rPr>
          <w:spacing w:val="-1"/>
        </w:rPr>
        <w:t>moraalsete</w:t>
      </w:r>
      <w:r>
        <w:rPr>
          <w:spacing w:val="12"/>
        </w:rPr>
        <w:t xml:space="preserve"> </w:t>
      </w:r>
      <w:r>
        <w:rPr>
          <w:spacing w:val="-1"/>
        </w:rPr>
        <w:t>tõekspidamiste</w:t>
      </w:r>
      <w:r>
        <w:rPr>
          <w:spacing w:val="12"/>
        </w:rPr>
        <w:t xml:space="preserve"> </w:t>
      </w:r>
      <w:r>
        <w:rPr>
          <w:spacing w:val="-1"/>
        </w:rPr>
        <w:t>seoseid</w:t>
      </w:r>
      <w:r>
        <w:rPr>
          <w:spacing w:val="14"/>
        </w:rPr>
        <w:t xml:space="preserve"> </w:t>
      </w:r>
      <w:r>
        <w:rPr>
          <w:spacing w:val="-1"/>
        </w:rPr>
        <w:t>üksikisiku</w:t>
      </w:r>
      <w:r>
        <w:rPr>
          <w:spacing w:val="13"/>
        </w:rPr>
        <w:t xml:space="preserve"> </w:t>
      </w:r>
      <w:r>
        <w:t>ja</w:t>
      </w:r>
      <w:r>
        <w:rPr>
          <w:spacing w:val="12"/>
        </w:rPr>
        <w:t xml:space="preserve"> </w:t>
      </w:r>
      <w:r>
        <w:rPr>
          <w:spacing w:val="-1"/>
        </w:rPr>
        <w:t>ühiskonna</w:t>
      </w:r>
      <w:r>
        <w:rPr>
          <w:spacing w:val="89"/>
        </w:rPr>
        <w:t xml:space="preserve"> </w:t>
      </w:r>
      <w:r>
        <w:t>elus;</w:t>
      </w:r>
      <w:r>
        <w:rPr>
          <w:spacing w:val="-4"/>
        </w:rPr>
        <w:t xml:space="preserve"> </w:t>
      </w:r>
      <w:r>
        <w:rPr>
          <w:spacing w:val="-1"/>
        </w:rPr>
        <w:t>suudab</w:t>
      </w:r>
      <w:r>
        <w:rPr>
          <w:spacing w:val="-5"/>
        </w:rPr>
        <w:t xml:space="preserve"> </w:t>
      </w:r>
      <w:r>
        <w:rPr>
          <w:spacing w:val="-1"/>
        </w:rPr>
        <w:t>argumenteerides</w:t>
      </w:r>
      <w:r>
        <w:rPr>
          <w:spacing w:val="-5"/>
        </w:rPr>
        <w:t xml:space="preserve"> </w:t>
      </w:r>
      <w:r>
        <w:rPr>
          <w:spacing w:val="-1"/>
        </w:rPr>
        <w:t>kaasa</w:t>
      </w:r>
      <w:r>
        <w:rPr>
          <w:spacing w:val="-6"/>
        </w:rPr>
        <w:t xml:space="preserve"> </w:t>
      </w:r>
      <w:r>
        <w:rPr>
          <w:spacing w:val="-1"/>
        </w:rPr>
        <w:t>rääkida</w:t>
      </w:r>
      <w:r>
        <w:rPr>
          <w:spacing w:val="-6"/>
        </w:rPr>
        <w:t xml:space="preserve"> </w:t>
      </w:r>
      <w:r>
        <w:rPr>
          <w:spacing w:val="-1"/>
        </w:rPr>
        <w:t>tänapäeva</w:t>
      </w:r>
      <w:r>
        <w:rPr>
          <w:spacing w:val="-4"/>
        </w:rPr>
        <w:t xml:space="preserve"> </w:t>
      </w:r>
      <w:r>
        <w:rPr>
          <w:spacing w:val="-1"/>
        </w:rPr>
        <w:t>eetilistes</w:t>
      </w:r>
      <w:r>
        <w:rPr>
          <w:spacing w:val="-4"/>
        </w:rPr>
        <w:t xml:space="preserve"> </w:t>
      </w:r>
      <w:r>
        <w:rPr>
          <w:spacing w:val="-1"/>
        </w:rPr>
        <w:t>küsimustes;</w:t>
      </w:r>
    </w:p>
    <w:p w:rsidR="00A6232A" w:rsidRDefault="00A6232A">
      <w:pPr>
        <w:pStyle w:val="BodyText"/>
        <w:numPr>
          <w:ilvl w:val="0"/>
          <w:numId w:val="3"/>
        </w:numPr>
        <w:tabs>
          <w:tab w:val="left" w:pos="920"/>
        </w:tabs>
        <w:kinsoku w:val="0"/>
        <w:overflowPunct w:val="0"/>
        <w:spacing w:before="5" w:line="241" w:lineRule="auto"/>
        <w:ind w:right="606" w:hanging="360"/>
      </w:pPr>
      <w:r>
        <w:t>arutleb</w:t>
      </w:r>
      <w:r>
        <w:rPr>
          <w:spacing w:val="39"/>
        </w:rPr>
        <w:t xml:space="preserve"> </w:t>
      </w:r>
      <w:r>
        <w:rPr>
          <w:spacing w:val="-1"/>
        </w:rPr>
        <w:t>religioossete</w:t>
      </w:r>
      <w:r>
        <w:rPr>
          <w:spacing w:val="40"/>
        </w:rPr>
        <w:t xml:space="preserve"> </w:t>
      </w:r>
      <w:r>
        <w:t>ja</w:t>
      </w:r>
      <w:r>
        <w:rPr>
          <w:spacing w:val="36"/>
        </w:rPr>
        <w:t xml:space="preserve"> </w:t>
      </w:r>
      <w:r>
        <w:rPr>
          <w:spacing w:val="-1"/>
        </w:rPr>
        <w:t>maailmavaateliste</w:t>
      </w:r>
      <w:r>
        <w:rPr>
          <w:spacing w:val="37"/>
        </w:rPr>
        <w:t xml:space="preserve"> </w:t>
      </w:r>
      <w:r>
        <w:rPr>
          <w:spacing w:val="-1"/>
        </w:rPr>
        <w:t>probleemide</w:t>
      </w:r>
      <w:r>
        <w:rPr>
          <w:spacing w:val="36"/>
        </w:rPr>
        <w:t xml:space="preserve"> </w:t>
      </w:r>
      <w:r>
        <w:t>üle</w:t>
      </w:r>
      <w:r>
        <w:rPr>
          <w:spacing w:val="40"/>
        </w:rPr>
        <w:t xml:space="preserve"> </w:t>
      </w:r>
      <w:r>
        <w:rPr>
          <w:spacing w:val="-1"/>
        </w:rPr>
        <w:t>ning</w:t>
      </w:r>
      <w:r>
        <w:rPr>
          <w:spacing w:val="39"/>
        </w:rPr>
        <w:t xml:space="preserve"> </w:t>
      </w:r>
      <w:r>
        <w:t>enda</w:t>
      </w:r>
      <w:r>
        <w:rPr>
          <w:spacing w:val="36"/>
        </w:rPr>
        <w:t xml:space="preserve"> </w:t>
      </w:r>
      <w:r>
        <w:t>maailmavaate</w:t>
      </w:r>
      <w:r>
        <w:rPr>
          <w:spacing w:val="40"/>
        </w:rPr>
        <w:t xml:space="preserve"> </w:t>
      </w:r>
      <w:r>
        <w:rPr>
          <w:spacing w:val="-1"/>
        </w:rPr>
        <w:t>mõju</w:t>
      </w:r>
      <w:r>
        <w:rPr>
          <w:spacing w:val="37"/>
        </w:rPr>
        <w:t xml:space="preserve"> </w:t>
      </w:r>
      <w:r>
        <w:t>üle</w:t>
      </w:r>
      <w:r>
        <w:rPr>
          <w:spacing w:val="73"/>
        </w:rPr>
        <w:t xml:space="preserve"> </w:t>
      </w:r>
      <w:r>
        <w:rPr>
          <w:spacing w:val="-1"/>
        </w:rPr>
        <w:t>käsitletud</w:t>
      </w:r>
      <w:r>
        <w:rPr>
          <w:spacing w:val="-2"/>
        </w:rPr>
        <w:t xml:space="preserve"> </w:t>
      </w:r>
      <w:r>
        <w:rPr>
          <w:spacing w:val="-1"/>
        </w:rPr>
        <w:t>eksistentsiaalsetele</w:t>
      </w:r>
      <w:r>
        <w:rPr>
          <w:spacing w:val="-4"/>
        </w:rPr>
        <w:t xml:space="preserve"> </w:t>
      </w:r>
      <w:r>
        <w:rPr>
          <w:spacing w:val="-1"/>
        </w:rPr>
        <w:t>küsimustele</w:t>
      </w:r>
      <w:r>
        <w:rPr>
          <w:spacing w:val="-3"/>
        </w:rPr>
        <w:t xml:space="preserve"> </w:t>
      </w:r>
      <w:r>
        <w:rPr>
          <w:spacing w:val="-1"/>
        </w:rPr>
        <w:t>vastuseid otsides</w:t>
      </w:r>
      <w:r>
        <w:rPr>
          <w:spacing w:val="-4"/>
        </w:rPr>
        <w:t xml:space="preserve"> </w:t>
      </w:r>
      <w:r>
        <w:rPr>
          <w:spacing w:val="-1"/>
        </w:rPr>
        <w:t>ning</w:t>
      </w:r>
      <w:r>
        <w:rPr>
          <w:spacing w:val="-3"/>
        </w:rPr>
        <w:t xml:space="preserve"> </w:t>
      </w:r>
      <w:r>
        <w:rPr>
          <w:spacing w:val="-1"/>
        </w:rPr>
        <w:t>oma</w:t>
      </w:r>
      <w:r>
        <w:rPr>
          <w:spacing w:val="-3"/>
        </w:rPr>
        <w:t xml:space="preserve"> </w:t>
      </w:r>
      <w:r>
        <w:rPr>
          <w:spacing w:val="-1"/>
        </w:rPr>
        <w:t>eetilisi</w:t>
      </w:r>
      <w:r>
        <w:rPr>
          <w:spacing w:val="-2"/>
        </w:rPr>
        <w:t xml:space="preserve"> </w:t>
      </w:r>
      <w:r>
        <w:rPr>
          <w:spacing w:val="-1"/>
        </w:rPr>
        <w:t>otsuseid</w:t>
      </w:r>
      <w:r>
        <w:rPr>
          <w:spacing w:val="-5"/>
        </w:rPr>
        <w:t xml:space="preserve"> </w:t>
      </w:r>
      <w:r>
        <w:rPr>
          <w:spacing w:val="-1"/>
        </w:rPr>
        <w:t>tehes;</w:t>
      </w:r>
    </w:p>
    <w:p w:rsidR="00A6232A" w:rsidRDefault="00A6232A">
      <w:pPr>
        <w:pStyle w:val="BodyText"/>
        <w:numPr>
          <w:ilvl w:val="0"/>
          <w:numId w:val="3"/>
        </w:numPr>
        <w:tabs>
          <w:tab w:val="left" w:pos="920"/>
        </w:tabs>
        <w:kinsoku w:val="0"/>
        <w:overflowPunct w:val="0"/>
        <w:spacing w:before="4" w:line="292" w:lineRule="exact"/>
        <w:ind w:right="606" w:hanging="360"/>
        <w:rPr>
          <w:spacing w:val="-1"/>
        </w:rPr>
      </w:pPr>
      <w:r>
        <w:rPr>
          <w:spacing w:val="-1"/>
        </w:rPr>
        <w:t>tunneb</w:t>
      </w:r>
      <w:r>
        <w:rPr>
          <w:spacing w:val="52"/>
        </w:rPr>
        <w:t xml:space="preserve"> </w:t>
      </w:r>
      <w:r>
        <w:rPr>
          <w:spacing w:val="-1"/>
        </w:rPr>
        <w:t>lihtsamaid</w:t>
      </w:r>
      <w:r>
        <w:rPr>
          <w:spacing w:val="50"/>
        </w:rPr>
        <w:t xml:space="preserve"> </w:t>
      </w:r>
      <w:r>
        <w:rPr>
          <w:spacing w:val="-1"/>
        </w:rPr>
        <w:t>religiooni</w:t>
      </w:r>
      <w:r>
        <w:rPr>
          <w:spacing w:val="50"/>
        </w:rPr>
        <w:t xml:space="preserve"> </w:t>
      </w:r>
      <w:r>
        <w:rPr>
          <w:spacing w:val="-1"/>
        </w:rPr>
        <w:t>teadusliku</w:t>
      </w:r>
      <w:r>
        <w:rPr>
          <w:spacing w:val="52"/>
        </w:rPr>
        <w:t xml:space="preserve"> </w:t>
      </w:r>
      <w:r>
        <w:rPr>
          <w:spacing w:val="-1"/>
        </w:rPr>
        <w:t>uurimise</w:t>
      </w:r>
      <w:r>
        <w:rPr>
          <w:spacing w:val="52"/>
        </w:rPr>
        <w:t xml:space="preserve"> </w:t>
      </w:r>
      <w:r>
        <w:rPr>
          <w:spacing w:val="-1"/>
        </w:rPr>
        <w:t>viise</w:t>
      </w:r>
      <w:r>
        <w:rPr>
          <w:spacing w:val="53"/>
        </w:rPr>
        <w:t xml:space="preserve"> </w:t>
      </w:r>
      <w:r>
        <w:t>ja</w:t>
      </w:r>
      <w:r>
        <w:rPr>
          <w:spacing w:val="51"/>
        </w:rPr>
        <w:t xml:space="preserve"> </w:t>
      </w:r>
      <w:r>
        <w:rPr>
          <w:spacing w:val="-1"/>
        </w:rPr>
        <w:t>meetodeid</w:t>
      </w:r>
      <w:r>
        <w:rPr>
          <w:spacing w:val="50"/>
        </w:rPr>
        <w:t xml:space="preserve"> </w:t>
      </w:r>
      <w:r>
        <w:rPr>
          <w:spacing w:val="-1"/>
        </w:rPr>
        <w:t>ning</w:t>
      </w:r>
      <w:r>
        <w:rPr>
          <w:spacing w:val="52"/>
        </w:rPr>
        <w:t xml:space="preserve"> </w:t>
      </w:r>
      <w:r>
        <w:rPr>
          <w:spacing w:val="-1"/>
        </w:rPr>
        <w:t>oskab</w:t>
      </w:r>
      <w:r>
        <w:rPr>
          <w:spacing w:val="52"/>
        </w:rPr>
        <w:t xml:space="preserve"> </w:t>
      </w:r>
      <w:r>
        <w:t>mõnda</w:t>
      </w:r>
      <w:r>
        <w:rPr>
          <w:spacing w:val="49"/>
        </w:rPr>
        <w:t xml:space="preserve"> </w:t>
      </w:r>
      <w:r>
        <w:t>neist</w:t>
      </w:r>
      <w:r>
        <w:rPr>
          <w:spacing w:val="89"/>
          <w:w w:val="99"/>
        </w:rPr>
        <w:t xml:space="preserve"> </w:t>
      </w:r>
      <w:r>
        <w:rPr>
          <w:spacing w:val="-1"/>
        </w:rPr>
        <w:t>rakendada.</w:t>
      </w:r>
    </w:p>
    <w:p w:rsidR="00A6232A" w:rsidRDefault="00A6232A">
      <w:pPr>
        <w:pStyle w:val="BodyText"/>
        <w:kinsoku w:val="0"/>
        <w:overflowPunct w:val="0"/>
        <w:spacing w:before="3"/>
        <w:ind w:left="0" w:firstLine="0"/>
        <w:rPr>
          <w:b/>
          <w:bCs/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8225"/>
      </w:tblGrid>
      <w:tr w:rsidR="00FA1DEB" w:rsidTr="00E44E0A">
        <w:trPr>
          <w:trHeight w:hRule="exact" w:val="38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DEB" w:rsidRDefault="00FA1DEB" w:rsidP="00E44E0A">
            <w:pPr>
              <w:pStyle w:val="TableParagraph"/>
              <w:kinsoku w:val="0"/>
              <w:overflowPunct w:val="0"/>
              <w:spacing w:before="39"/>
              <w:ind w:left="1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Ainekood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DEB" w:rsidRDefault="00FA1DEB" w:rsidP="00E44E0A">
            <w:pPr>
              <w:pStyle w:val="TableParagraph"/>
              <w:kinsoku w:val="0"/>
              <w:overflowPunct w:val="0"/>
              <w:spacing w:before="39"/>
              <w:ind w:left="1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P1TP.TK.005</w:t>
            </w:r>
          </w:p>
        </w:tc>
      </w:tr>
      <w:tr w:rsidR="00A6232A">
        <w:trPr>
          <w:trHeight w:hRule="exact" w:val="38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39"/>
              <w:ind w:left="102"/>
            </w:pPr>
            <w:r>
              <w:rPr>
                <w:rFonts w:ascii="Calibri" w:hAnsi="Calibri" w:cs="Calibri"/>
              </w:rPr>
              <w:t>Kursuse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maht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39"/>
              <w:ind w:left="102"/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EAP,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52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akadeemilist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tundi</w:t>
            </w:r>
          </w:p>
        </w:tc>
      </w:tr>
      <w:tr w:rsidR="00A6232A">
        <w:trPr>
          <w:trHeight w:hRule="exact" w:val="38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37"/>
              <w:ind w:left="102"/>
            </w:pPr>
            <w:r>
              <w:rPr>
                <w:rFonts w:ascii="Calibri" w:hAnsi="Calibri" w:cs="Calibri"/>
              </w:rPr>
              <w:t>Sihtrühm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37"/>
              <w:ind w:left="102"/>
            </w:pPr>
            <w:r>
              <w:rPr>
                <w:rFonts w:ascii="Calibri" w:hAnsi="Calibri" w:cs="Calibri"/>
                <w:spacing w:val="-1"/>
              </w:rPr>
              <w:t>gümnaasiumiõpilased</w:t>
            </w:r>
            <w:r>
              <w:rPr>
                <w:rFonts w:ascii="Calibri" w:hAnsi="Calibri" w:cs="Calibri"/>
                <w:spacing w:val="4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alates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11.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klassist</w:t>
            </w:r>
          </w:p>
        </w:tc>
      </w:tr>
      <w:tr w:rsidR="00A6232A">
        <w:trPr>
          <w:trHeight w:hRule="exact" w:val="71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37"/>
              <w:ind w:left="102"/>
            </w:pPr>
            <w:r>
              <w:rPr>
                <w:rFonts w:ascii="Calibri" w:hAnsi="Calibri" w:cs="Calibri"/>
                <w:spacing w:val="-1"/>
              </w:rPr>
              <w:t>Vastutav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õppejõud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E77F71" w:rsidP="000F3E2A">
            <w:pPr>
              <w:pStyle w:val="TableParagraph"/>
              <w:kinsoku w:val="0"/>
              <w:overflowPunct w:val="0"/>
              <w:spacing w:before="37" w:line="271" w:lineRule="auto"/>
              <w:ind w:right="3111"/>
            </w:pPr>
            <w:r>
              <w:rPr>
                <w:rFonts w:ascii="Calibri" w:hAnsi="Calibri" w:cs="Calibri"/>
              </w:rPr>
              <w:t xml:space="preserve"> </w:t>
            </w:r>
            <w:r w:rsidR="00A6232A">
              <w:rPr>
                <w:rFonts w:ascii="Calibri" w:hAnsi="Calibri" w:cs="Calibri"/>
              </w:rPr>
              <w:t>Marge</w:t>
            </w:r>
            <w:r w:rsidR="00A6232A">
              <w:rPr>
                <w:rFonts w:ascii="Calibri" w:hAnsi="Calibri" w:cs="Calibri"/>
                <w:spacing w:val="-7"/>
              </w:rPr>
              <w:t xml:space="preserve"> </w:t>
            </w:r>
            <w:r w:rsidR="00A6232A">
              <w:rPr>
                <w:rFonts w:ascii="Calibri" w:hAnsi="Calibri" w:cs="Calibri"/>
              </w:rPr>
              <w:t>Tasur,</w:t>
            </w:r>
            <w:r w:rsidR="00A6232A">
              <w:rPr>
                <w:rFonts w:ascii="Calibri" w:hAnsi="Calibri" w:cs="Calibri"/>
                <w:spacing w:val="-7"/>
              </w:rPr>
              <w:t xml:space="preserve"> </w:t>
            </w:r>
            <w:proofErr w:type="spellStart"/>
            <w:r w:rsidR="00A6232A">
              <w:rPr>
                <w:rFonts w:ascii="Calibri" w:hAnsi="Calibri" w:cs="Calibri"/>
              </w:rPr>
              <w:t>MSc</w:t>
            </w:r>
            <w:proofErr w:type="spellEnd"/>
            <w:r w:rsidR="00A6232A">
              <w:rPr>
                <w:rFonts w:ascii="Calibri" w:hAnsi="Calibri" w:cs="Calibri"/>
                <w:spacing w:val="-6"/>
              </w:rPr>
              <w:t xml:space="preserve"> </w:t>
            </w:r>
            <w:r w:rsidR="000F3E2A" w:rsidRPr="000F3E2A">
              <w:rPr>
                <w:rFonts w:asciiTheme="minorHAnsi" w:hAnsiTheme="minorHAnsi"/>
              </w:rPr>
              <w:t>(usuteadus)</w:t>
            </w:r>
          </w:p>
        </w:tc>
      </w:tr>
      <w:tr w:rsidR="00A6232A">
        <w:trPr>
          <w:trHeight w:hRule="exact" w:val="67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37"/>
              <w:ind w:left="102" w:right="890"/>
            </w:pPr>
            <w:r>
              <w:rPr>
                <w:rFonts w:ascii="Calibri" w:hAnsi="Calibri" w:cs="Calibri"/>
                <w:spacing w:val="-1"/>
              </w:rPr>
              <w:t>Osavõtutasu</w:t>
            </w:r>
            <w:r>
              <w:rPr>
                <w:rFonts w:ascii="Calibri" w:hAnsi="Calibri" w:cs="Calibri"/>
                <w:spacing w:val="2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õpilastele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68106A" w:rsidP="00B57B4A">
            <w:pPr>
              <w:pStyle w:val="TableParagraph"/>
              <w:kinsoku w:val="0"/>
              <w:overflowPunct w:val="0"/>
              <w:spacing w:before="37"/>
              <w:ind w:left="102"/>
            </w:pPr>
            <w:r>
              <w:rPr>
                <w:rFonts w:ascii="Calibri" w:hAnsi="Calibri" w:cs="Calibri"/>
              </w:rPr>
              <w:t>2</w:t>
            </w:r>
            <w:r w:rsidR="00B57B4A">
              <w:rPr>
                <w:rFonts w:ascii="Calibri" w:hAnsi="Calibri" w:cs="Calibri"/>
              </w:rPr>
              <w:t>5</w:t>
            </w:r>
            <w:r w:rsidR="00A6232A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="00A6232A">
              <w:rPr>
                <w:rFonts w:ascii="Calibri" w:hAnsi="Calibri" w:cs="Calibri"/>
                <w:spacing w:val="-1"/>
              </w:rPr>
              <w:t>eur</w:t>
            </w:r>
            <w:proofErr w:type="spellEnd"/>
          </w:p>
        </w:tc>
      </w:tr>
      <w:tr w:rsidR="00965117" w:rsidTr="00965117">
        <w:trPr>
          <w:trHeight w:hRule="exact" w:val="89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17" w:rsidRPr="00965117" w:rsidRDefault="00965117" w:rsidP="00965117">
            <w:pPr>
              <w:pStyle w:val="TableParagraph"/>
              <w:spacing w:before="4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965117">
              <w:rPr>
                <w:rFonts w:ascii="Calibri" w:hAnsi="Calibri" w:cs="Calibri"/>
              </w:rPr>
              <w:t>Tulumaksutagastus  füüsilisest isikust maksjale</w:t>
            </w:r>
          </w:p>
          <w:p w:rsidR="00965117" w:rsidRPr="00965117" w:rsidRDefault="00965117">
            <w:pPr>
              <w:pStyle w:val="TableParagraph"/>
              <w:kinsoku w:val="0"/>
              <w:overflowPunct w:val="0"/>
              <w:spacing w:before="37"/>
              <w:ind w:left="102" w:right="890"/>
              <w:rPr>
                <w:rFonts w:ascii="Calibri" w:hAnsi="Calibri" w:cs="Calibri"/>
                <w:spacing w:val="-1"/>
              </w:rPr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17" w:rsidRDefault="00965117">
            <w:pPr>
              <w:pStyle w:val="TableParagraph"/>
              <w:kinsoku w:val="0"/>
              <w:overflowPunct w:val="0"/>
              <w:spacing w:before="37"/>
              <w:ind w:left="1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</w:t>
            </w:r>
          </w:p>
        </w:tc>
      </w:tr>
      <w:tr w:rsidR="00A6232A">
        <w:trPr>
          <w:trHeight w:hRule="exact" w:val="38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37"/>
              <w:ind w:left="102"/>
            </w:pPr>
            <w:r>
              <w:rPr>
                <w:rFonts w:ascii="Calibri" w:hAnsi="Calibri" w:cs="Calibri"/>
              </w:rPr>
              <w:t>Õpetamise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aeg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EA130A" w:rsidP="002709F4">
            <w:pPr>
              <w:pStyle w:val="TableParagraph"/>
              <w:kinsoku w:val="0"/>
              <w:overflowPunct w:val="0"/>
              <w:spacing w:before="37"/>
              <w:ind w:left="102"/>
            </w:pPr>
            <w:r>
              <w:rPr>
                <w:rFonts w:ascii="Calibri" w:hAnsi="Calibri" w:cs="Calibri"/>
                <w:spacing w:val="-1"/>
              </w:rPr>
              <w:t>202</w:t>
            </w:r>
            <w:r w:rsidR="002709F4">
              <w:rPr>
                <w:rFonts w:ascii="Calibri" w:hAnsi="Calibri" w:cs="Calibri"/>
                <w:spacing w:val="-1"/>
              </w:rPr>
              <w:t>5</w:t>
            </w:r>
            <w:r w:rsidR="00B91902">
              <w:rPr>
                <w:rFonts w:ascii="Calibri" w:hAnsi="Calibri" w:cs="Calibri"/>
                <w:spacing w:val="-1"/>
              </w:rPr>
              <w:t>/20</w:t>
            </w:r>
            <w:r>
              <w:rPr>
                <w:rFonts w:ascii="Calibri" w:hAnsi="Calibri" w:cs="Calibri"/>
                <w:spacing w:val="-1"/>
              </w:rPr>
              <w:t>2</w:t>
            </w:r>
            <w:r w:rsidR="002709F4">
              <w:rPr>
                <w:rFonts w:ascii="Calibri" w:hAnsi="Calibri" w:cs="Calibri"/>
                <w:spacing w:val="-1"/>
              </w:rPr>
              <w:t>6</w:t>
            </w:r>
            <w:r w:rsidR="00A6232A">
              <w:rPr>
                <w:rFonts w:ascii="Calibri" w:hAnsi="Calibri" w:cs="Calibri"/>
                <w:spacing w:val="-1"/>
              </w:rPr>
              <w:t>.</w:t>
            </w:r>
            <w:r w:rsidR="00A6232A">
              <w:rPr>
                <w:rFonts w:ascii="Calibri" w:hAnsi="Calibri" w:cs="Calibri"/>
                <w:spacing w:val="-5"/>
              </w:rPr>
              <w:t xml:space="preserve"> </w:t>
            </w:r>
            <w:r w:rsidR="00A6232A">
              <w:rPr>
                <w:rFonts w:ascii="Calibri" w:hAnsi="Calibri" w:cs="Calibri"/>
                <w:spacing w:val="-1"/>
              </w:rPr>
              <w:t>õ.-a.,</w:t>
            </w:r>
            <w:r w:rsidR="00A6232A">
              <w:rPr>
                <w:rFonts w:ascii="Calibri" w:hAnsi="Calibri" w:cs="Calibri"/>
                <w:spacing w:val="-3"/>
              </w:rPr>
              <w:t xml:space="preserve"> </w:t>
            </w:r>
            <w:r w:rsidR="002709F4">
              <w:rPr>
                <w:rFonts w:ascii="Calibri" w:hAnsi="Calibri" w:cs="Calibri"/>
                <w:spacing w:val="-1"/>
              </w:rPr>
              <w:t>6</w:t>
            </w:r>
            <w:r w:rsidR="00DD72E0" w:rsidRPr="00DD72E0">
              <w:rPr>
                <w:rFonts w:ascii="Calibri" w:hAnsi="Calibri" w:cs="Calibri"/>
                <w:spacing w:val="-1"/>
              </w:rPr>
              <w:t>.10.202</w:t>
            </w:r>
            <w:r w:rsidR="002709F4">
              <w:rPr>
                <w:rFonts w:ascii="Calibri" w:hAnsi="Calibri" w:cs="Calibri"/>
                <w:spacing w:val="-1"/>
              </w:rPr>
              <w:t>5</w:t>
            </w:r>
            <w:r w:rsidR="00DD72E0" w:rsidRPr="00DD72E0">
              <w:rPr>
                <w:rFonts w:ascii="Calibri" w:hAnsi="Calibri" w:cs="Calibri"/>
                <w:spacing w:val="-1"/>
              </w:rPr>
              <w:t xml:space="preserve"> - 2</w:t>
            </w:r>
            <w:r w:rsidR="002709F4">
              <w:rPr>
                <w:rFonts w:ascii="Calibri" w:hAnsi="Calibri" w:cs="Calibri"/>
                <w:spacing w:val="-1"/>
              </w:rPr>
              <w:t>1</w:t>
            </w:r>
            <w:r w:rsidR="00DD72E0" w:rsidRPr="00DD72E0">
              <w:rPr>
                <w:rFonts w:ascii="Calibri" w:hAnsi="Calibri" w:cs="Calibri"/>
                <w:spacing w:val="-1"/>
              </w:rPr>
              <w:t>.04.202</w:t>
            </w:r>
            <w:r w:rsidR="002709F4">
              <w:rPr>
                <w:rFonts w:ascii="Calibri" w:hAnsi="Calibri" w:cs="Calibri"/>
                <w:spacing w:val="-1"/>
              </w:rPr>
              <w:t>6</w:t>
            </w:r>
          </w:p>
        </w:tc>
      </w:tr>
      <w:tr w:rsidR="00A6232A">
        <w:trPr>
          <w:trHeight w:hRule="exact" w:val="59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37"/>
              <w:ind w:left="102"/>
            </w:pPr>
            <w:r>
              <w:rPr>
                <w:rFonts w:ascii="Calibri" w:hAnsi="Calibri" w:cs="Calibri"/>
                <w:spacing w:val="-1"/>
              </w:rPr>
              <w:t>Õppetöö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vorm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ind w:left="102" w:right="102"/>
            </w:pPr>
            <w:r>
              <w:rPr>
                <w:rFonts w:ascii="Calibri" w:hAnsi="Calibri" w:cs="Calibri"/>
                <w:spacing w:val="-1"/>
              </w:rPr>
              <w:t>Õppetöö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toimub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5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</w:rPr>
              <w:t>Moodle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1"/>
              </w:rPr>
              <w:t>e-õppe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keskkonnas;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kursusel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osalemiseks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vajalik</w:t>
            </w:r>
            <w:r>
              <w:rPr>
                <w:rFonts w:ascii="Calibri" w:hAnsi="Calibri" w:cs="Calibri"/>
                <w:spacing w:val="87"/>
              </w:rPr>
              <w:t xml:space="preserve"> </w:t>
            </w:r>
            <w:r>
              <w:rPr>
                <w:rFonts w:ascii="Calibri" w:hAnsi="Calibri" w:cs="Calibri"/>
              </w:rPr>
              <w:t>arvuti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ja</w:t>
            </w:r>
            <w:r>
              <w:rPr>
                <w:rFonts w:ascii="Calibri" w:hAnsi="Calibri" w:cs="Calibri"/>
                <w:spacing w:val="-1"/>
              </w:rPr>
              <w:t xml:space="preserve"> interneti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kasutamise oskus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ning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võimalus,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e-maili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aadressi olemasolu.</w:t>
            </w:r>
          </w:p>
        </w:tc>
      </w:tr>
      <w:tr w:rsidR="00A6232A">
        <w:trPr>
          <w:trHeight w:hRule="exact" w:val="97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40" w:line="238" w:lineRule="auto"/>
              <w:ind w:left="102" w:right="290"/>
            </w:pPr>
            <w:r>
              <w:rPr>
                <w:rFonts w:ascii="Calibri" w:hAnsi="Calibri" w:cs="Calibri"/>
              </w:rPr>
              <w:t>Hindamise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vorm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ja</w:t>
            </w:r>
            <w:r>
              <w:rPr>
                <w:rFonts w:ascii="Calibri" w:hAnsi="Calibri" w:cs="Calibri"/>
                <w:spacing w:val="2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lõpetamise</w:t>
            </w:r>
            <w:r>
              <w:rPr>
                <w:rFonts w:ascii="Calibri" w:hAnsi="Calibri" w:cs="Calibri"/>
                <w:spacing w:val="29"/>
                <w:w w:val="9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tingimused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1" w:line="275" w:lineRule="auto"/>
              <w:ind w:left="102" w:right="331"/>
            </w:pPr>
            <w:r>
              <w:rPr>
                <w:rFonts w:ascii="Calibri" w:hAnsi="Calibri" w:cs="Calibri"/>
                <w:spacing w:val="-1"/>
              </w:rPr>
              <w:t>Mitteeristav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(arvestatud,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mittearvestatud);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kõik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nõutavad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tööd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on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esitatud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ning</w:t>
            </w:r>
            <w:r>
              <w:rPr>
                <w:rFonts w:ascii="Calibri" w:hAnsi="Calibri" w:cs="Calibri"/>
                <w:spacing w:val="7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testid</w:t>
            </w:r>
            <w:r>
              <w:rPr>
                <w:rFonts w:ascii="Calibri" w:hAnsi="Calibri" w:cs="Calibri"/>
              </w:rPr>
              <w:t xml:space="preserve"> ja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kodutööd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sooritatud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positiivsele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hindele.</w:t>
            </w:r>
          </w:p>
        </w:tc>
      </w:tr>
      <w:tr w:rsidR="00A6232A" w:rsidTr="0068106A">
        <w:trPr>
          <w:trHeight w:hRule="exact" w:val="232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37"/>
              <w:ind w:left="102"/>
            </w:pPr>
            <w:r>
              <w:rPr>
                <w:rFonts w:ascii="Calibri" w:hAnsi="Calibri" w:cs="Calibri"/>
                <w:b/>
                <w:bCs/>
              </w:rPr>
              <w:t>Sisu</w:t>
            </w:r>
            <w:r>
              <w:rPr>
                <w:rFonts w:ascii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lühikirjeldus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ind w:left="102" w:right="169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</w:rPr>
              <w:t>Kursusel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õpitakse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tundma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religiooni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väljendumist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kultuuris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ning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inimese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ja</w:t>
            </w:r>
            <w:r>
              <w:rPr>
                <w:rFonts w:ascii="Calibri" w:hAnsi="Calibri" w:cs="Calibri"/>
                <w:spacing w:val="6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ühiskonna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elus,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lähtuma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usu-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ja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mõttevabaduse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põhimõtetest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suheldes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erinevate</w:t>
            </w:r>
            <w:r>
              <w:rPr>
                <w:rFonts w:ascii="Calibri" w:hAnsi="Calibri" w:cs="Calibri"/>
                <w:spacing w:val="84"/>
                <w:w w:val="9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maailmavaadete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esindajatega;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samuti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õpitakse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analüüsima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oma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peamisi</w:t>
            </w:r>
            <w:r>
              <w:rPr>
                <w:rFonts w:ascii="Calibri" w:hAnsi="Calibri" w:cs="Calibri"/>
                <w:spacing w:val="7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väärtushoiakuid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ja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maailmavaat</w:t>
            </w:r>
            <w:bookmarkStart w:id="7" w:name="_GoBack"/>
            <w:bookmarkEnd w:id="7"/>
            <w:r>
              <w:rPr>
                <w:rFonts w:ascii="Calibri" w:hAnsi="Calibri" w:cs="Calibri"/>
                <w:spacing w:val="-1"/>
              </w:rPr>
              <w:t>elisi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tõekspidamisi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ning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väärtuste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rolli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enda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ja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teiste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inimeste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toimimises.</w:t>
            </w:r>
          </w:p>
          <w:p w:rsidR="00A6232A" w:rsidRDefault="00A6232A">
            <w:pPr>
              <w:pStyle w:val="TableParagraph"/>
              <w:kinsoku w:val="0"/>
              <w:overflowPunct w:val="0"/>
              <w:spacing w:before="119"/>
              <w:ind w:left="1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Kursuse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programm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vastab</w:t>
            </w:r>
            <w:r>
              <w:rPr>
                <w:rFonts w:ascii="Calibri" w:hAnsi="Calibri" w:cs="Calibri"/>
                <w:spacing w:val="5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gümnaasiumi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riikliku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õppekava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usundiõpetuse</w:t>
            </w:r>
          </w:p>
          <w:p w:rsidR="00A6232A" w:rsidRDefault="00A6232A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</w:rPr>
              <w:t>valikkursuse</w:t>
            </w:r>
            <w:r>
              <w:rPr>
                <w:rFonts w:ascii="Calibri" w:hAnsi="Calibri" w:cs="Calibri"/>
                <w:b/>
                <w:bCs/>
                <w:spacing w:val="4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„Inimene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ja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religioon“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õppekavale</w:t>
            </w:r>
            <w:r>
              <w:rPr>
                <w:rFonts w:ascii="Calibri" w:hAnsi="Calibri" w:cs="Calibri"/>
                <w:spacing w:val="-1"/>
              </w:rPr>
              <w:t>.</w:t>
            </w:r>
          </w:p>
        </w:tc>
      </w:tr>
      <w:tr w:rsidR="00A6232A">
        <w:trPr>
          <w:trHeight w:hRule="exact" w:val="147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TableParagraph"/>
              <w:kinsoku w:val="0"/>
              <w:overflowPunct w:val="0"/>
              <w:spacing w:before="37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</w:rPr>
              <w:t>Teemad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2A" w:rsidRDefault="00A6232A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kinsoku w:val="0"/>
              <w:overflowPunct w:val="0"/>
              <w:spacing w:line="291" w:lineRule="exact"/>
              <w:ind w:hanging="237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Religiooni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põhimõisted</w:t>
            </w:r>
          </w:p>
          <w:p w:rsidR="00A6232A" w:rsidRDefault="00A6232A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kinsoku w:val="0"/>
              <w:overflowPunct w:val="0"/>
              <w:ind w:hanging="2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Sissejuhatus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religioonifilosoofia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probleemidesse</w:t>
            </w:r>
          </w:p>
          <w:p w:rsidR="00A6232A" w:rsidRDefault="00A6232A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kinsoku w:val="0"/>
              <w:overflowPunct w:val="0"/>
              <w:ind w:hanging="2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Sissejuhatus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võrdleva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usundiloo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küsimustesse</w:t>
            </w:r>
          </w:p>
          <w:p w:rsidR="00A6232A" w:rsidRDefault="00A6232A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kinsoku w:val="0"/>
              <w:overflowPunct w:val="0"/>
              <w:ind w:hanging="2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Sissejuhatus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religioonipsühholoogia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küsimustesse</w:t>
            </w:r>
          </w:p>
          <w:p w:rsidR="00A6232A" w:rsidRDefault="00A6232A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kinsoku w:val="0"/>
              <w:overflowPunct w:val="0"/>
              <w:ind w:hanging="237"/>
            </w:pPr>
            <w:r>
              <w:rPr>
                <w:rFonts w:ascii="Calibri" w:hAnsi="Calibri" w:cs="Calibri"/>
                <w:spacing w:val="-1"/>
              </w:rPr>
              <w:t>Sissejuhatus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religioonisotsioloogia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küsimustesse</w:t>
            </w:r>
          </w:p>
        </w:tc>
      </w:tr>
    </w:tbl>
    <w:p w:rsidR="00A6232A" w:rsidRDefault="00A6232A">
      <w:pPr>
        <w:sectPr w:rsidR="00A6232A">
          <w:type w:val="continuous"/>
          <w:pgSz w:w="11910" w:h="16840"/>
          <w:pgMar w:top="100" w:right="240" w:bottom="280" w:left="640" w:header="708" w:footer="708" w:gutter="0"/>
          <w:cols w:space="708"/>
          <w:noEndnote/>
        </w:sectPr>
      </w:pPr>
    </w:p>
    <w:p w:rsidR="00A6232A" w:rsidRPr="00B91902" w:rsidRDefault="00A6232A">
      <w:pPr>
        <w:pStyle w:val="Heading1"/>
        <w:kinsoku w:val="0"/>
        <w:overflowPunct w:val="0"/>
        <w:spacing w:before="25"/>
        <w:ind w:left="472"/>
        <w:rPr>
          <w:b w:val="0"/>
          <w:bCs w:val="0"/>
          <w:color w:val="0070C0"/>
        </w:rPr>
      </w:pPr>
      <w:r w:rsidRPr="00B91902">
        <w:rPr>
          <w:color w:val="0070C0"/>
          <w:spacing w:val="-1"/>
        </w:rPr>
        <w:lastRenderedPageBreak/>
        <w:t>Õpilaste</w:t>
      </w:r>
      <w:r w:rsidRPr="00B91902">
        <w:rPr>
          <w:color w:val="0070C0"/>
          <w:spacing w:val="-9"/>
        </w:rPr>
        <w:t xml:space="preserve"> </w:t>
      </w:r>
      <w:r w:rsidRPr="00B91902">
        <w:rPr>
          <w:color w:val="0070C0"/>
          <w:spacing w:val="-1"/>
        </w:rPr>
        <w:t>hinnang</w:t>
      </w:r>
      <w:r w:rsidRPr="00B91902">
        <w:rPr>
          <w:color w:val="0070C0"/>
          <w:spacing w:val="-9"/>
        </w:rPr>
        <w:t xml:space="preserve"> </w:t>
      </w:r>
      <w:r w:rsidRPr="00B91902">
        <w:rPr>
          <w:color w:val="0070C0"/>
          <w:spacing w:val="-1"/>
        </w:rPr>
        <w:t>antud</w:t>
      </w:r>
      <w:r w:rsidRPr="00B91902">
        <w:rPr>
          <w:color w:val="0070C0"/>
          <w:spacing w:val="-9"/>
        </w:rPr>
        <w:t xml:space="preserve"> </w:t>
      </w:r>
      <w:r w:rsidRPr="00B91902">
        <w:rPr>
          <w:color w:val="0070C0"/>
        </w:rPr>
        <w:t>kursusele:</w:t>
      </w:r>
    </w:p>
    <w:p w:rsidR="00A6232A" w:rsidRDefault="00A6232A">
      <w:pPr>
        <w:pStyle w:val="BodyText"/>
        <w:kinsoku w:val="0"/>
        <w:overflowPunct w:val="0"/>
        <w:spacing w:before="9"/>
        <w:ind w:left="0" w:firstLine="0"/>
        <w:rPr>
          <w:b/>
          <w:bCs/>
          <w:sz w:val="21"/>
          <w:szCs w:val="21"/>
        </w:rPr>
      </w:pPr>
    </w:p>
    <w:p w:rsidR="00A6232A" w:rsidRPr="00B91902" w:rsidRDefault="00A6232A">
      <w:pPr>
        <w:pStyle w:val="BodyText"/>
        <w:numPr>
          <w:ilvl w:val="1"/>
          <w:numId w:val="2"/>
        </w:numPr>
        <w:tabs>
          <w:tab w:val="left" w:pos="820"/>
        </w:tabs>
        <w:kinsoku w:val="0"/>
        <w:overflowPunct w:val="0"/>
        <w:ind w:right="819" w:hanging="360"/>
        <w:rPr>
          <w:rFonts w:asciiTheme="minorHAnsi" w:hAnsiTheme="minorHAnsi"/>
          <w:i/>
          <w:spacing w:val="-1"/>
          <w:sz w:val="22"/>
          <w:szCs w:val="22"/>
        </w:rPr>
      </w:pPr>
      <w:r w:rsidRPr="00B91902">
        <w:rPr>
          <w:rFonts w:asciiTheme="minorHAnsi" w:hAnsiTheme="minorHAnsi"/>
          <w:i/>
          <w:sz w:val="22"/>
          <w:szCs w:val="22"/>
        </w:rPr>
        <w:t>Mulle</w:t>
      </w:r>
      <w:r w:rsidRPr="00B91902">
        <w:rPr>
          <w:rFonts w:asciiTheme="minorHAnsi" w:hAnsiTheme="minorHAnsi"/>
          <w:i/>
          <w:spacing w:val="-3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väga</w:t>
      </w:r>
      <w:r w:rsidRPr="00B9190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meeldisid</w:t>
      </w:r>
      <w:r w:rsidRPr="00B91902">
        <w:rPr>
          <w:rFonts w:asciiTheme="minorHAnsi" w:hAnsiTheme="minorHAnsi"/>
          <w:i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kursuse õppejõud.</w:t>
      </w:r>
      <w:r w:rsidRPr="00B9190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Tõesti</w:t>
      </w:r>
      <w:r w:rsidRPr="00B91902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z w:val="22"/>
          <w:szCs w:val="22"/>
        </w:rPr>
        <w:t>oli</w:t>
      </w:r>
      <w:r w:rsidRPr="00B91902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asjalik</w:t>
      </w:r>
      <w:r w:rsidRPr="00B91902">
        <w:rPr>
          <w:rFonts w:asciiTheme="minorHAnsi" w:hAnsiTheme="minorHAnsi"/>
          <w:i/>
          <w:spacing w:val="-3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z w:val="22"/>
          <w:szCs w:val="22"/>
        </w:rPr>
        <w:t>ja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 xml:space="preserve"> väga</w:t>
      </w:r>
      <w:r w:rsidRPr="00B91902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huvitav</w:t>
      </w:r>
      <w:r w:rsidRPr="00B9190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kursus.</w:t>
      </w:r>
      <w:r w:rsidRPr="00B9190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z w:val="22"/>
          <w:szCs w:val="22"/>
        </w:rPr>
        <w:t>Ei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 xml:space="preserve"> olnud</w:t>
      </w:r>
      <w:r w:rsidRPr="00B91902">
        <w:rPr>
          <w:rFonts w:asciiTheme="minorHAnsi" w:hAnsiTheme="minorHAnsi"/>
          <w:i/>
          <w:spacing w:val="73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arusaamatuid</w:t>
      </w:r>
      <w:r w:rsidRPr="00B91902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 xml:space="preserve">hetki </w:t>
      </w:r>
      <w:r w:rsidRPr="00B91902">
        <w:rPr>
          <w:rFonts w:asciiTheme="minorHAnsi" w:hAnsiTheme="minorHAnsi"/>
          <w:i/>
          <w:sz w:val="22"/>
          <w:szCs w:val="22"/>
        </w:rPr>
        <w:t>ja</w:t>
      </w:r>
      <w:r w:rsidRPr="00B91902">
        <w:rPr>
          <w:rFonts w:asciiTheme="minorHAnsi" w:hAnsiTheme="minorHAnsi"/>
          <w:i/>
          <w:spacing w:val="-5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 xml:space="preserve">tagasiside </w:t>
      </w:r>
      <w:r w:rsidRPr="00B91902">
        <w:rPr>
          <w:rFonts w:asciiTheme="minorHAnsi" w:hAnsiTheme="minorHAnsi"/>
          <w:i/>
          <w:sz w:val="22"/>
          <w:szCs w:val="22"/>
        </w:rPr>
        <w:t>oli</w:t>
      </w:r>
      <w:r w:rsidRPr="00B91902">
        <w:rPr>
          <w:rFonts w:asciiTheme="minorHAnsi" w:hAnsiTheme="minorHAnsi"/>
          <w:i/>
          <w:spacing w:val="-5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alati olemas.</w:t>
      </w:r>
      <w:r w:rsidRPr="00B91902">
        <w:rPr>
          <w:rFonts w:asciiTheme="minorHAnsi" w:hAnsiTheme="minorHAnsi"/>
          <w:i/>
          <w:spacing w:val="-6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z w:val="22"/>
          <w:szCs w:val="22"/>
        </w:rPr>
        <w:t>Tõesti</w:t>
      </w:r>
      <w:r w:rsidRPr="00B91902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väga</w:t>
      </w:r>
      <w:r w:rsidRPr="00B9190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hea kursus!</w:t>
      </w:r>
      <w:r w:rsidRPr="00B91902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:)</w:t>
      </w:r>
    </w:p>
    <w:p w:rsidR="00B91902" w:rsidRDefault="00A6232A" w:rsidP="00B91902">
      <w:pPr>
        <w:pStyle w:val="BodyText"/>
        <w:numPr>
          <w:ilvl w:val="1"/>
          <w:numId w:val="2"/>
        </w:numPr>
        <w:tabs>
          <w:tab w:val="left" w:pos="820"/>
        </w:tabs>
        <w:kinsoku w:val="0"/>
        <w:overflowPunct w:val="0"/>
        <w:spacing w:before="121"/>
        <w:ind w:left="820"/>
        <w:rPr>
          <w:rFonts w:asciiTheme="minorHAnsi" w:hAnsiTheme="minorHAnsi"/>
          <w:i/>
          <w:sz w:val="22"/>
          <w:szCs w:val="22"/>
        </w:rPr>
      </w:pPr>
      <w:r w:rsidRPr="00B91902">
        <w:rPr>
          <w:rFonts w:asciiTheme="minorHAnsi" w:hAnsiTheme="minorHAnsi"/>
          <w:i/>
          <w:sz w:val="22"/>
          <w:szCs w:val="22"/>
        </w:rPr>
        <w:t xml:space="preserve">Antud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kursus</w:t>
      </w:r>
      <w:r w:rsidRPr="00B91902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andis</w:t>
      </w:r>
      <w:r w:rsidRPr="00B91902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minu</w:t>
      </w:r>
      <w:r w:rsidRPr="00B91902">
        <w:rPr>
          <w:rFonts w:asciiTheme="minorHAnsi" w:hAnsiTheme="minorHAnsi"/>
          <w:i/>
          <w:spacing w:val="-3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õppeaastale kindlasti</w:t>
      </w:r>
      <w:r w:rsidRPr="00B91902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pacing w:val="-1"/>
          <w:sz w:val="22"/>
          <w:szCs w:val="22"/>
        </w:rPr>
        <w:t>veidi värvi juurde!</w:t>
      </w:r>
      <w:r w:rsidRPr="00B91902">
        <w:rPr>
          <w:rFonts w:asciiTheme="minorHAnsi" w:hAnsiTheme="minorHAnsi"/>
          <w:i/>
          <w:spacing w:val="-3"/>
          <w:sz w:val="22"/>
          <w:szCs w:val="22"/>
        </w:rPr>
        <w:t xml:space="preserve"> </w:t>
      </w:r>
      <w:r w:rsidRPr="00B91902">
        <w:rPr>
          <w:rFonts w:asciiTheme="minorHAnsi" w:hAnsiTheme="minorHAnsi"/>
          <w:i/>
          <w:sz w:val="22"/>
          <w:szCs w:val="22"/>
        </w:rPr>
        <w:t>:)</w:t>
      </w:r>
    </w:p>
    <w:p w:rsidR="00B91902" w:rsidRPr="00B91902" w:rsidRDefault="00B91902" w:rsidP="00B91902">
      <w:pPr>
        <w:pStyle w:val="BodyText"/>
        <w:numPr>
          <w:ilvl w:val="1"/>
          <w:numId w:val="2"/>
        </w:numPr>
        <w:tabs>
          <w:tab w:val="left" w:pos="820"/>
        </w:tabs>
        <w:kinsoku w:val="0"/>
        <w:overflowPunct w:val="0"/>
        <w:spacing w:before="121"/>
        <w:ind w:left="820"/>
        <w:rPr>
          <w:rFonts w:asciiTheme="minorHAnsi" w:hAnsiTheme="minorHAnsi"/>
          <w:i/>
          <w:sz w:val="22"/>
          <w:szCs w:val="22"/>
        </w:rPr>
      </w:pPr>
      <w:r w:rsidRPr="00B91902">
        <w:rPr>
          <w:rFonts w:asciiTheme="minorHAnsi" w:eastAsia="Times New Roman" w:hAnsiTheme="minorHAnsi"/>
          <w:i/>
          <w:sz w:val="22"/>
          <w:szCs w:val="22"/>
        </w:rPr>
        <w:t>Minule väga sobis usuõpetuse kursus ning soovitaksin ka teistele. Õppejõu sõnumid olid sõbralikud ning ülesanded hästi selgitatud ning huvitavad. Meeldis, et sai foorumites palju ise oma kogemust jagada.</w:t>
      </w:r>
    </w:p>
    <w:p w:rsidR="00B91902" w:rsidRPr="00B91902" w:rsidRDefault="00B91902" w:rsidP="00B91902">
      <w:pPr>
        <w:pStyle w:val="BodyText"/>
        <w:numPr>
          <w:ilvl w:val="1"/>
          <w:numId w:val="2"/>
        </w:numPr>
        <w:tabs>
          <w:tab w:val="left" w:pos="820"/>
        </w:tabs>
        <w:kinsoku w:val="0"/>
        <w:overflowPunct w:val="0"/>
        <w:spacing w:before="121"/>
        <w:ind w:left="820"/>
        <w:rPr>
          <w:rFonts w:asciiTheme="minorHAnsi" w:hAnsiTheme="minorHAnsi"/>
          <w:i/>
          <w:sz w:val="22"/>
          <w:szCs w:val="22"/>
        </w:rPr>
      </w:pPr>
      <w:r w:rsidRPr="00B91902">
        <w:rPr>
          <w:rFonts w:asciiTheme="minorHAnsi" w:eastAsia="Times New Roman" w:hAnsiTheme="minorHAnsi"/>
          <w:i/>
          <w:sz w:val="22"/>
          <w:szCs w:val="22"/>
        </w:rPr>
        <w:t>Mulle väga meeldis rahulik kuu-ajaline tempo, see tähendas, et seda sai rah</w:t>
      </w:r>
      <w:r>
        <w:rPr>
          <w:rFonts w:asciiTheme="minorHAnsi" w:eastAsia="Times New Roman" w:hAnsiTheme="minorHAnsi"/>
          <w:i/>
          <w:sz w:val="22"/>
          <w:szCs w:val="22"/>
        </w:rPr>
        <w:t>ulikult lisaks koolitööle teha.</w:t>
      </w:r>
    </w:p>
    <w:p w:rsidR="00B91902" w:rsidRPr="00B91902" w:rsidRDefault="00B91902" w:rsidP="00B91902">
      <w:pPr>
        <w:pStyle w:val="BodyText"/>
        <w:numPr>
          <w:ilvl w:val="1"/>
          <w:numId w:val="2"/>
        </w:numPr>
        <w:tabs>
          <w:tab w:val="left" w:pos="820"/>
        </w:tabs>
        <w:kinsoku w:val="0"/>
        <w:overflowPunct w:val="0"/>
        <w:spacing w:before="121"/>
        <w:ind w:left="820"/>
        <w:rPr>
          <w:rFonts w:asciiTheme="minorHAnsi" w:hAnsiTheme="minorHAnsi"/>
          <w:i/>
          <w:sz w:val="22"/>
          <w:szCs w:val="22"/>
        </w:rPr>
      </w:pPr>
      <w:r w:rsidRPr="00B91902">
        <w:rPr>
          <w:rFonts w:asciiTheme="minorHAnsi" w:eastAsia="Times New Roman" w:hAnsiTheme="minorHAnsi"/>
          <w:i/>
          <w:sz w:val="22"/>
          <w:szCs w:val="22"/>
        </w:rPr>
        <w:t xml:space="preserve">Kõige põnevam oli oma sõnadega kirjutada ülesandeid. Tavaliselt on </w:t>
      </w:r>
      <w:proofErr w:type="spellStart"/>
      <w:r w:rsidRPr="00B91902">
        <w:rPr>
          <w:rFonts w:asciiTheme="minorHAnsi" w:eastAsia="Times New Roman" w:hAnsiTheme="minorHAnsi"/>
          <w:i/>
          <w:sz w:val="22"/>
          <w:szCs w:val="22"/>
        </w:rPr>
        <w:t>moodle</w:t>
      </w:r>
      <w:proofErr w:type="spellEnd"/>
      <w:r w:rsidRPr="00B91902">
        <w:rPr>
          <w:rFonts w:asciiTheme="minorHAnsi" w:eastAsia="Times New Roman" w:hAnsiTheme="minorHAnsi"/>
          <w:i/>
          <w:sz w:val="22"/>
          <w:szCs w:val="22"/>
        </w:rPr>
        <w:t xml:space="preserve"> kursused põhinenud valikvastustega testidele ja ei anna õppijale nii palju võimalust areneda, mõelda ja analüüsida, sest kõik informatsioon on lihtsalt ette visatud ning tuleb kasutada välistamismeetodit.</w:t>
      </w:r>
    </w:p>
    <w:p w:rsidR="00B91902" w:rsidRPr="00B91902" w:rsidRDefault="00B91902" w:rsidP="00B91902">
      <w:pPr>
        <w:pStyle w:val="ListParagraph"/>
        <w:numPr>
          <w:ilvl w:val="0"/>
          <w:numId w:val="4"/>
        </w:numPr>
        <w:ind w:left="720"/>
        <w:rPr>
          <w:rFonts w:asciiTheme="minorHAnsi" w:eastAsia="Times New Roman" w:hAnsiTheme="minorHAnsi"/>
          <w:i/>
          <w:sz w:val="22"/>
          <w:szCs w:val="22"/>
        </w:rPr>
      </w:pPr>
      <w:r w:rsidRPr="00B91902">
        <w:rPr>
          <w:rFonts w:asciiTheme="minorHAnsi" w:eastAsia="Times New Roman" w:hAnsiTheme="minorHAnsi"/>
          <w:i/>
          <w:sz w:val="22"/>
          <w:szCs w:val="22"/>
        </w:rPr>
        <w:t>Ülesanded olid huvitavad ja silmaringi avardavad. Ainus, mis oleks võinud olla teisiti oli minu enda aja planeerimine</w:t>
      </w:r>
      <w:r>
        <w:rPr>
          <w:rFonts w:asciiTheme="minorHAnsi" w:eastAsia="Times New Roman" w:hAnsiTheme="minorHAnsi"/>
          <w:i/>
          <w:sz w:val="22"/>
          <w:szCs w:val="22"/>
        </w:rPr>
        <w:t>.</w:t>
      </w:r>
    </w:p>
    <w:p w:rsidR="00A6232A" w:rsidRDefault="00A6232A">
      <w:pPr>
        <w:pStyle w:val="BodyText"/>
        <w:kinsoku w:val="0"/>
        <w:overflowPunct w:val="0"/>
        <w:ind w:left="0" w:firstLine="0"/>
        <w:rPr>
          <w:sz w:val="26"/>
          <w:szCs w:val="26"/>
        </w:rPr>
      </w:pPr>
    </w:p>
    <w:p w:rsidR="00A6232A" w:rsidRDefault="00A6232A" w:rsidP="00B91902">
      <w:pPr>
        <w:pStyle w:val="BodyText"/>
        <w:kinsoku w:val="0"/>
        <w:overflowPunct w:val="0"/>
        <w:spacing w:before="159"/>
        <w:ind w:left="112" w:firstLine="248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4F81BD"/>
          <w:spacing w:val="-1"/>
          <w:sz w:val="28"/>
          <w:szCs w:val="28"/>
        </w:rPr>
        <w:t>Näiteid</w:t>
      </w:r>
      <w:r>
        <w:rPr>
          <w:rFonts w:ascii="Cambria" w:hAnsi="Cambria" w:cs="Cambria"/>
          <w:b/>
          <w:bCs/>
          <w:color w:val="4F81BD"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4F81BD"/>
          <w:spacing w:val="-1"/>
          <w:sz w:val="28"/>
          <w:szCs w:val="28"/>
        </w:rPr>
        <w:t>ülesannetest</w:t>
      </w:r>
    </w:p>
    <w:p w:rsidR="00A6232A" w:rsidRDefault="00A6232A">
      <w:pPr>
        <w:pStyle w:val="BodyText"/>
        <w:kinsoku w:val="0"/>
        <w:overflowPunct w:val="0"/>
        <w:spacing w:before="9"/>
        <w:ind w:left="0" w:firstLine="0"/>
        <w:rPr>
          <w:rFonts w:ascii="Cambria" w:hAnsi="Cambria" w:cs="Cambria"/>
          <w:b/>
          <w:bCs/>
          <w:sz w:val="23"/>
          <w:szCs w:val="23"/>
        </w:rPr>
      </w:pPr>
    </w:p>
    <w:p w:rsidR="00A6232A" w:rsidRDefault="00A6232A">
      <w:pPr>
        <w:pStyle w:val="Heading1"/>
        <w:kinsoku w:val="0"/>
        <w:overflowPunct w:val="0"/>
        <w:ind w:left="112"/>
        <w:rPr>
          <w:b w:val="0"/>
          <w:bCs w:val="0"/>
        </w:rPr>
      </w:pPr>
      <w:r>
        <w:rPr>
          <w:spacing w:val="-1"/>
        </w:rPr>
        <w:t>Religioonide</w:t>
      </w:r>
      <w:r>
        <w:rPr>
          <w:spacing w:val="-18"/>
        </w:rPr>
        <w:t xml:space="preserve"> </w:t>
      </w:r>
      <w:r>
        <w:rPr>
          <w:spacing w:val="-1"/>
        </w:rPr>
        <w:t>liigitused</w:t>
      </w:r>
    </w:p>
    <w:p w:rsidR="00A6232A" w:rsidRDefault="00A6232A">
      <w:pPr>
        <w:pStyle w:val="BodyText"/>
        <w:kinsoku w:val="0"/>
        <w:overflowPunct w:val="0"/>
        <w:spacing w:before="3"/>
        <w:ind w:left="0" w:firstLine="0"/>
        <w:rPr>
          <w:b/>
          <w:bCs/>
          <w:sz w:val="23"/>
          <w:szCs w:val="23"/>
        </w:rPr>
      </w:pPr>
    </w:p>
    <w:p w:rsidR="00A6232A" w:rsidRDefault="00A6232A">
      <w:pPr>
        <w:pStyle w:val="BodyText"/>
        <w:kinsoku w:val="0"/>
        <w:overflowPunct w:val="0"/>
        <w:spacing w:line="238" w:lineRule="auto"/>
        <w:ind w:left="111" w:right="115" w:firstLine="0"/>
        <w:rPr>
          <w:spacing w:val="-1"/>
        </w:rPr>
      </w:pPr>
      <w:r>
        <w:t>Mis</w:t>
      </w:r>
      <w:r>
        <w:rPr>
          <w:spacing w:val="-3"/>
        </w:rPr>
        <w:t xml:space="preserve"> </w:t>
      </w:r>
      <w:r>
        <w:rPr>
          <w:spacing w:val="-1"/>
        </w:rPr>
        <w:t>on erinevatel religiooniliigitustel</w:t>
      </w:r>
      <w:r>
        <w:rPr>
          <w:spacing w:val="-2"/>
        </w:rPr>
        <w:t xml:space="preserve"> </w:t>
      </w:r>
      <w:r>
        <w:rPr>
          <w:spacing w:val="-1"/>
        </w:rPr>
        <w:t>ühist?</w:t>
      </w:r>
      <w:r>
        <w:rPr>
          <w:spacing w:val="-5"/>
        </w:rPr>
        <w:t xml:space="preserve"> </w:t>
      </w:r>
      <w:r>
        <w:rPr>
          <w:spacing w:val="-1"/>
        </w:rPr>
        <w:t>Tooge</w:t>
      </w:r>
      <w:r>
        <w:rPr>
          <w:spacing w:val="-2"/>
        </w:rPr>
        <w:t xml:space="preserve"> </w:t>
      </w:r>
      <w:r>
        <w:rPr>
          <w:spacing w:val="-1"/>
        </w:rPr>
        <w:t>näiteid,</w:t>
      </w:r>
      <w:r>
        <w:rPr>
          <w:spacing w:val="-2"/>
        </w:rPr>
        <w:t xml:space="preserve"> </w:t>
      </w:r>
      <w:r>
        <w:rPr>
          <w:spacing w:val="-1"/>
        </w:rPr>
        <w:t>kui</w:t>
      </w:r>
      <w:r>
        <w:rPr>
          <w:spacing w:val="-4"/>
        </w:rPr>
        <w:t xml:space="preserve"> </w:t>
      </w:r>
      <w:r>
        <w:rPr>
          <w:spacing w:val="-1"/>
        </w:rPr>
        <w:t>üht religiooni võib</w:t>
      </w:r>
      <w:r>
        <w:rPr>
          <w:spacing w:val="-4"/>
        </w:rPr>
        <w:t xml:space="preserve"> </w:t>
      </w:r>
      <w:r>
        <w:rPr>
          <w:spacing w:val="-1"/>
        </w:rPr>
        <w:t>paigutada</w:t>
      </w:r>
      <w:r>
        <w:rPr>
          <w:spacing w:val="-4"/>
        </w:rPr>
        <w:t xml:space="preserve"> </w:t>
      </w:r>
      <w:r>
        <w:rPr>
          <w:spacing w:val="-1"/>
        </w:rPr>
        <w:t>erinevate</w:t>
      </w:r>
      <w:r>
        <w:rPr>
          <w:spacing w:val="113"/>
          <w:w w:val="99"/>
        </w:rPr>
        <w:t xml:space="preserve"> </w:t>
      </w:r>
      <w:r>
        <w:rPr>
          <w:spacing w:val="-1"/>
        </w:rPr>
        <w:t>religioonitüüpide</w:t>
      </w:r>
      <w:r>
        <w:rPr>
          <w:spacing w:val="-3"/>
        </w:rPr>
        <w:t xml:space="preserve"> </w:t>
      </w:r>
      <w:r>
        <w:t>alla?</w:t>
      </w:r>
      <w:r>
        <w:rPr>
          <w:spacing w:val="-3"/>
        </w:rPr>
        <w:t xml:space="preserve"> </w:t>
      </w:r>
      <w:r>
        <w:rPr>
          <w:spacing w:val="-1"/>
        </w:rPr>
        <w:t>Kas leiate näiteid, kus</w:t>
      </w:r>
      <w:r>
        <w:rPr>
          <w:spacing w:val="-3"/>
        </w:rPr>
        <w:t xml:space="preserve"> </w:t>
      </w:r>
      <w:r>
        <w:rPr>
          <w:spacing w:val="-1"/>
        </w:rPr>
        <w:t>ühte religiooni saab</w:t>
      </w:r>
      <w:r>
        <w:rPr>
          <w:spacing w:val="-2"/>
        </w:rPr>
        <w:t xml:space="preserve"> </w:t>
      </w:r>
      <w:r>
        <w:rPr>
          <w:spacing w:val="-1"/>
        </w:rPr>
        <w:t>paigutada ka sama</w:t>
      </w:r>
      <w:r>
        <w:rPr>
          <w:spacing w:val="-3"/>
        </w:rPr>
        <w:t xml:space="preserve"> </w:t>
      </w:r>
      <w:r>
        <w:rPr>
          <w:spacing w:val="-1"/>
        </w:rPr>
        <w:t>liigitustüübi</w:t>
      </w:r>
      <w:r>
        <w:rPr>
          <w:spacing w:val="-6"/>
        </w:rPr>
        <w:t xml:space="preserve"> </w:t>
      </w:r>
      <w:r>
        <w:t>alusel</w:t>
      </w:r>
      <w:r>
        <w:rPr>
          <w:spacing w:val="107"/>
        </w:rPr>
        <w:t xml:space="preserve"> </w:t>
      </w:r>
      <w:r>
        <w:t>(nt</w:t>
      </w:r>
      <w:r>
        <w:rPr>
          <w:spacing w:val="-1"/>
        </w:rPr>
        <w:t xml:space="preserve"> korraga</w:t>
      </w:r>
      <w:r>
        <w:rPr>
          <w:spacing w:val="-4"/>
        </w:rPr>
        <w:t xml:space="preserve"> </w:t>
      </w:r>
      <w:r>
        <w:t>nii</w:t>
      </w:r>
      <w:r>
        <w:rPr>
          <w:spacing w:val="-4"/>
        </w:rPr>
        <w:t xml:space="preserve"> </w:t>
      </w:r>
      <w:r>
        <w:rPr>
          <w:spacing w:val="-1"/>
        </w:rPr>
        <w:t>monoteistlik</w:t>
      </w:r>
      <w:r>
        <w:rPr>
          <w:spacing w:val="-3"/>
        </w:rPr>
        <w:t xml:space="preserve"> </w:t>
      </w:r>
      <w:r>
        <w:rPr>
          <w:spacing w:val="-1"/>
        </w:rPr>
        <w:t>kui</w:t>
      </w:r>
      <w:r>
        <w:rPr>
          <w:spacing w:val="-2"/>
        </w:rPr>
        <w:t xml:space="preserve"> </w:t>
      </w:r>
      <w:r>
        <w:rPr>
          <w:spacing w:val="-1"/>
        </w:rPr>
        <w:t>ka polüteistlik)?</w:t>
      </w:r>
    </w:p>
    <w:p w:rsidR="00A6232A" w:rsidRDefault="00A6232A">
      <w:pPr>
        <w:pStyle w:val="BodyText"/>
        <w:kinsoku w:val="0"/>
        <w:overflowPunct w:val="0"/>
        <w:spacing w:before="3"/>
        <w:ind w:left="0" w:firstLine="0"/>
        <w:rPr>
          <w:sz w:val="23"/>
          <w:szCs w:val="23"/>
        </w:rPr>
      </w:pPr>
    </w:p>
    <w:p w:rsidR="00A6232A" w:rsidRDefault="00A6232A">
      <w:pPr>
        <w:pStyle w:val="Heading1"/>
        <w:kinsoku w:val="0"/>
        <w:overflowPunct w:val="0"/>
        <w:rPr>
          <w:b w:val="0"/>
          <w:bCs w:val="0"/>
        </w:rPr>
      </w:pPr>
      <w:bookmarkStart w:id="8" w:name="Poliitika"/>
      <w:bookmarkEnd w:id="8"/>
      <w:r>
        <w:t>Poliitika</w:t>
      </w:r>
    </w:p>
    <w:p w:rsidR="00A6232A" w:rsidRDefault="00A6232A">
      <w:pPr>
        <w:pStyle w:val="BodyText"/>
        <w:kinsoku w:val="0"/>
        <w:overflowPunct w:val="0"/>
        <w:spacing w:before="4"/>
        <w:ind w:left="0" w:firstLine="0"/>
        <w:rPr>
          <w:b/>
          <w:bCs/>
          <w:sz w:val="26"/>
          <w:szCs w:val="26"/>
        </w:rPr>
      </w:pPr>
    </w:p>
    <w:p w:rsidR="00A00189" w:rsidRDefault="00A6232A">
      <w:pPr>
        <w:pStyle w:val="BodyText"/>
        <w:kinsoku w:val="0"/>
        <w:overflowPunct w:val="0"/>
        <w:ind w:left="111" w:right="458" w:firstLine="0"/>
      </w:pPr>
      <w:r>
        <w:t>Millistes</w:t>
      </w:r>
      <w:r>
        <w:rPr>
          <w:spacing w:val="-5"/>
        </w:rPr>
        <w:t xml:space="preserve"> </w:t>
      </w:r>
      <w:r>
        <w:rPr>
          <w:spacing w:val="-1"/>
        </w:rPr>
        <w:t>ühiskondades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religioonil</w:t>
      </w:r>
      <w:r>
        <w:rPr>
          <w:spacing w:val="-4"/>
        </w:rPr>
        <w:t xml:space="preserve"> </w:t>
      </w:r>
      <w:r>
        <w:rPr>
          <w:spacing w:val="-1"/>
        </w:rPr>
        <w:t>oluline</w:t>
      </w:r>
      <w:r>
        <w:rPr>
          <w:spacing w:val="-3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rPr>
          <w:spacing w:val="-2"/>
        </w:rPr>
        <w:t>ja</w:t>
      </w:r>
      <w:r>
        <w:rPr>
          <w:spacing w:val="-1"/>
        </w:rPr>
        <w:t xml:space="preserve"> </w:t>
      </w:r>
      <w:r>
        <w:t>millistes</w:t>
      </w:r>
      <w:r>
        <w:rPr>
          <w:spacing w:val="-5"/>
        </w:rPr>
        <w:t xml:space="preserve"> </w:t>
      </w:r>
      <w:r>
        <w:rPr>
          <w:spacing w:val="-1"/>
        </w:rPr>
        <w:t>mitte?</w:t>
      </w:r>
      <w:r>
        <w:rPr>
          <w:spacing w:val="-5"/>
        </w:rPr>
        <w:t xml:space="preserve"> </w:t>
      </w:r>
      <w:r>
        <w:t>Mis</w:t>
      </w:r>
      <w:r>
        <w:rPr>
          <w:spacing w:val="-2"/>
        </w:rPr>
        <w:t xml:space="preserve"> </w:t>
      </w:r>
      <w:r>
        <w:rPr>
          <w:spacing w:val="-1"/>
        </w:rPr>
        <w:t>võivad</w:t>
      </w:r>
      <w:r>
        <w:t xml:space="preserve"> olla</w:t>
      </w:r>
      <w:r>
        <w:rPr>
          <w:spacing w:val="-4"/>
        </w:rPr>
        <w:t xml:space="preserve"> </w:t>
      </w:r>
      <w:r>
        <w:t>nende</w:t>
      </w:r>
      <w:r>
        <w:rPr>
          <w:spacing w:val="-3"/>
        </w:rPr>
        <w:t xml:space="preserve"> </w:t>
      </w:r>
      <w:r>
        <w:rPr>
          <w:spacing w:val="-1"/>
        </w:rPr>
        <w:t>erinevuste</w:t>
      </w:r>
      <w:r>
        <w:rPr>
          <w:spacing w:val="71"/>
          <w:w w:val="99"/>
        </w:rPr>
        <w:t xml:space="preserve"> </w:t>
      </w:r>
      <w:r>
        <w:t>põhjused?</w:t>
      </w:r>
    </w:p>
    <w:sectPr w:rsidR="00A00189">
      <w:pgSz w:w="11910" w:h="16840"/>
      <w:pgMar w:top="580" w:right="920" w:bottom="280" w:left="740" w:header="708" w:footer="708" w:gutter="0"/>
      <w:cols w:space="708" w:equalWidth="0">
        <w:col w:w="102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32" w:hanging="348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941" w:hanging="348"/>
      </w:pPr>
    </w:lvl>
    <w:lvl w:ilvl="2">
      <w:numFmt w:val="bullet"/>
      <w:lvlText w:val="•"/>
      <w:lvlJc w:val="left"/>
      <w:pPr>
        <w:ind w:left="2950" w:hanging="348"/>
      </w:pPr>
    </w:lvl>
    <w:lvl w:ilvl="3">
      <w:numFmt w:val="bullet"/>
      <w:lvlText w:val="•"/>
      <w:lvlJc w:val="left"/>
      <w:pPr>
        <w:ind w:left="3960" w:hanging="348"/>
      </w:pPr>
    </w:lvl>
    <w:lvl w:ilvl="4">
      <w:numFmt w:val="bullet"/>
      <w:lvlText w:val="•"/>
      <w:lvlJc w:val="left"/>
      <w:pPr>
        <w:ind w:left="4969" w:hanging="348"/>
      </w:pPr>
    </w:lvl>
    <w:lvl w:ilvl="5">
      <w:numFmt w:val="bullet"/>
      <w:lvlText w:val="•"/>
      <w:lvlJc w:val="left"/>
      <w:pPr>
        <w:ind w:left="5979" w:hanging="348"/>
      </w:pPr>
    </w:lvl>
    <w:lvl w:ilvl="6">
      <w:numFmt w:val="bullet"/>
      <w:lvlText w:val="•"/>
      <w:lvlJc w:val="left"/>
      <w:pPr>
        <w:ind w:left="6988" w:hanging="348"/>
      </w:pPr>
    </w:lvl>
    <w:lvl w:ilvl="7">
      <w:numFmt w:val="bullet"/>
      <w:lvlText w:val="•"/>
      <w:lvlJc w:val="left"/>
      <w:pPr>
        <w:ind w:left="7998" w:hanging="348"/>
      </w:pPr>
    </w:lvl>
    <w:lvl w:ilvl="8">
      <w:numFmt w:val="bullet"/>
      <w:lvlText w:val="•"/>
      <w:lvlJc w:val="left"/>
      <w:pPr>
        <w:ind w:left="9007" w:hanging="34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"/>
      <w:lvlJc w:val="left"/>
      <w:pPr>
        <w:ind w:left="572" w:hanging="360"/>
      </w:pPr>
      <w:rPr>
        <w:rFonts w:ascii="Wingdings" w:hAnsi="Wingdings"/>
        <w:b w:val="0"/>
        <w:sz w:val="24"/>
      </w:rPr>
    </w:lvl>
    <w:lvl w:ilvl="1">
      <w:numFmt w:val="bullet"/>
      <w:lvlText w:val=""/>
      <w:lvlJc w:val="left"/>
      <w:pPr>
        <w:ind w:left="832" w:hanging="348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878" w:hanging="348"/>
      </w:pPr>
    </w:lvl>
    <w:lvl w:ilvl="3">
      <w:numFmt w:val="bullet"/>
      <w:lvlText w:val="•"/>
      <w:lvlJc w:val="left"/>
      <w:pPr>
        <w:ind w:left="2924" w:hanging="348"/>
      </w:pPr>
    </w:lvl>
    <w:lvl w:ilvl="4">
      <w:numFmt w:val="bullet"/>
      <w:lvlText w:val="•"/>
      <w:lvlJc w:val="left"/>
      <w:pPr>
        <w:ind w:left="3970" w:hanging="348"/>
      </w:pPr>
    </w:lvl>
    <w:lvl w:ilvl="5">
      <w:numFmt w:val="bullet"/>
      <w:lvlText w:val="•"/>
      <w:lvlJc w:val="left"/>
      <w:pPr>
        <w:ind w:left="5016" w:hanging="348"/>
      </w:pPr>
    </w:lvl>
    <w:lvl w:ilvl="6">
      <w:numFmt w:val="bullet"/>
      <w:lvlText w:val="•"/>
      <w:lvlJc w:val="left"/>
      <w:pPr>
        <w:ind w:left="6062" w:hanging="348"/>
      </w:pPr>
    </w:lvl>
    <w:lvl w:ilvl="7">
      <w:numFmt w:val="bullet"/>
      <w:lvlText w:val="•"/>
      <w:lvlJc w:val="left"/>
      <w:pPr>
        <w:ind w:left="7108" w:hanging="348"/>
      </w:pPr>
    </w:lvl>
    <w:lvl w:ilvl="8">
      <w:numFmt w:val="bullet"/>
      <w:lvlText w:val="•"/>
      <w:lvlJc w:val="left"/>
      <w:pPr>
        <w:ind w:left="8154" w:hanging="34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39" w:hanging="23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27" w:hanging="238"/>
      </w:pPr>
    </w:lvl>
    <w:lvl w:ilvl="2">
      <w:numFmt w:val="bullet"/>
      <w:lvlText w:val="•"/>
      <w:lvlJc w:val="left"/>
      <w:pPr>
        <w:ind w:left="1914" w:hanging="238"/>
      </w:pPr>
    </w:lvl>
    <w:lvl w:ilvl="3">
      <w:numFmt w:val="bullet"/>
      <w:lvlText w:val="•"/>
      <w:lvlJc w:val="left"/>
      <w:pPr>
        <w:ind w:left="2701" w:hanging="238"/>
      </w:pPr>
    </w:lvl>
    <w:lvl w:ilvl="4">
      <w:numFmt w:val="bullet"/>
      <w:lvlText w:val="•"/>
      <w:lvlJc w:val="left"/>
      <w:pPr>
        <w:ind w:left="3489" w:hanging="238"/>
      </w:pPr>
    </w:lvl>
    <w:lvl w:ilvl="5">
      <w:numFmt w:val="bullet"/>
      <w:lvlText w:val="•"/>
      <w:lvlJc w:val="left"/>
      <w:pPr>
        <w:ind w:left="4276" w:hanging="238"/>
      </w:pPr>
    </w:lvl>
    <w:lvl w:ilvl="6">
      <w:numFmt w:val="bullet"/>
      <w:lvlText w:val="•"/>
      <w:lvlJc w:val="left"/>
      <w:pPr>
        <w:ind w:left="5063" w:hanging="238"/>
      </w:pPr>
    </w:lvl>
    <w:lvl w:ilvl="7">
      <w:numFmt w:val="bullet"/>
      <w:lvlText w:val="•"/>
      <w:lvlJc w:val="left"/>
      <w:pPr>
        <w:ind w:left="5851" w:hanging="238"/>
      </w:pPr>
    </w:lvl>
    <w:lvl w:ilvl="8">
      <w:numFmt w:val="bullet"/>
      <w:lvlText w:val="•"/>
      <w:lvlJc w:val="left"/>
      <w:pPr>
        <w:ind w:left="6638" w:hanging="238"/>
      </w:pPr>
    </w:lvl>
  </w:abstractNum>
  <w:abstractNum w:abstractNumId="3" w15:restartNumberingAfterBreak="0">
    <w:nsid w:val="680969F3"/>
    <w:multiLevelType w:val="hybridMultilevel"/>
    <w:tmpl w:val="B8B2FEBC"/>
    <w:lvl w:ilvl="0" w:tplc="042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F4"/>
    <w:rsid w:val="000F3E2A"/>
    <w:rsid w:val="00122A89"/>
    <w:rsid w:val="001C515B"/>
    <w:rsid w:val="002709F4"/>
    <w:rsid w:val="002B1FE3"/>
    <w:rsid w:val="002D54BE"/>
    <w:rsid w:val="003B4DFB"/>
    <w:rsid w:val="003D163F"/>
    <w:rsid w:val="0068106A"/>
    <w:rsid w:val="00711627"/>
    <w:rsid w:val="0079382F"/>
    <w:rsid w:val="00932C5A"/>
    <w:rsid w:val="00965117"/>
    <w:rsid w:val="00A00189"/>
    <w:rsid w:val="00A6232A"/>
    <w:rsid w:val="00B10394"/>
    <w:rsid w:val="00B57B4A"/>
    <w:rsid w:val="00B91902"/>
    <w:rsid w:val="00C25AF4"/>
    <w:rsid w:val="00C347E3"/>
    <w:rsid w:val="00CF7CCD"/>
    <w:rsid w:val="00D170EC"/>
    <w:rsid w:val="00D411B9"/>
    <w:rsid w:val="00D95CD9"/>
    <w:rsid w:val="00DD72E0"/>
    <w:rsid w:val="00E77F71"/>
    <w:rsid w:val="00EA130A"/>
    <w:rsid w:val="00F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95F8B"/>
  <w14:defaultImageDpi w14:val="0"/>
  <w15:docId w15:val="{6B5BC57F-22D0-45AD-B141-39237DA3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1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pPr>
      <w:ind w:left="339" w:hanging="36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F7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4</cp:revision>
  <cp:lastPrinted>2018-06-13T15:34:00Z</cp:lastPrinted>
  <dcterms:created xsi:type="dcterms:W3CDTF">2023-06-28T09:24:00Z</dcterms:created>
  <dcterms:modified xsi:type="dcterms:W3CDTF">2025-07-28T07:02:00Z</dcterms:modified>
</cp:coreProperties>
</file>